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21" w:rsidRDefault="009F7621" w:rsidP="00611757">
      <w:pPr>
        <w:pStyle w:val="Default"/>
        <w:jc w:val="center"/>
        <w:rPr>
          <w:b/>
          <w:i/>
          <w:iCs/>
          <w:color w:val="002060"/>
          <w:sz w:val="32"/>
          <w:szCs w:val="32"/>
        </w:rPr>
      </w:pPr>
    </w:p>
    <w:p w:rsidR="00611757" w:rsidRPr="00AA77EF" w:rsidRDefault="00611757" w:rsidP="00611757">
      <w:pPr>
        <w:pStyle w:val="Default"/>
        <w:jc w:val="center"/>
        <w:rPr>
          <w:b/>
          <w:i/>
          <w:iCs/>
          <w:color w:val="002060"/>
          <w:sz w:val="32"/>
          <w:szCs w:val="32"/>
        </w:rPr>
      </w:pPr>
      <w:r w:rsidRPr="00AA77EF">
        <w:rPr>
          <w:b/>
          <w:i/>
          <w:iCs/>
          <w:color w:val="002060"/>
          <w:sz w:val="32"/>
          <w:szCs w:val="32"/>
        </w:rPr>
        <w:t xml:space="preserve">Główne zamierzenia wychowawczo – dydaktyczne i opiekuńcze </w:t>
      </w:r>
    </w:p>
    <w:p w:rsidR="00393DE5" w:rsidRPr="00AA77EF" w:rsidRDefault="00636634" w:rsidP="00AA77EF">
      <w:pPr>
        <w:pStyle w:val="Default"/>
        <w:tabs>
          <w:tab w:val="left" w:pos="915"/>
          <w:tab w:val="left" w:pos="1533"/>
          <w:tab w:val="center" w:pos="5233"/>
        </w:tabs>
        <w:rPr>
          <w:b/>
          <w:i/>
          <w:iCs/>
          <w:color w:val="002060"/>
          <w:sz w:val="32"/>
          <w:szCs w:val="32"/>
        </w:rPr>
      </w:pPr>
      <w:r w:rsidRPr="00AA77EF">
        <w:rPr>
          <w:b/>
          <w:i/>
          <w:iCs/>
          <w:color w:val="002060"/>
          <w:sz w:val="32"/>
          <w:szCs w:val="32"/>
        </w:rPr>
        <w:tab/>
      </w:r>
      <w:r w:rsidR="00AA77EF">
        <w:rPr>
          <w:b/>
          <w:i/>
          <w:iCs/>
          <w:color w:val="002060"/>
          <w:sz w:val="32"/>
          <w:szCs w:val="32"/>
        </w:rPr>
        <w:tab/>
      </w:r>
      <w:r w:rsidRPr="00AA77EF">
        <w:rPr>
          <w:b/>
          <w:i/>
          <w:iCs/>
          <w:color w:val="002060"/>
          <w:sz w:val="32"/>
          <w:szCs w:val="32"/>
        </w:rPr>
        <w:tab/>
      </w:r>
      <w:r w:rsidR="00611757" w:rsidRPr="00AA77EF">
        <w:rPr>
          <w:b/>
          <w:i/>
          <w:iCs/>
          <w:color w:val="002060"/>
          <w:sz w:val="32"/>
          <w:szCs w:val="32"/>
        </w:rPr>
        <w:t xml:space="preserve">dla dzieci </w:t>
      </w:r>
      <w:r w:rsidR="00170272">
        <w:rPr>
          <w:b/>
          <w:i/>
          <w:iCs/>
          <w:color w:val="002060"/>
          <w:sz w:val="32"/>
          <w:szCs w:val="32"/>
        </w:rPr>
        <w:t xml:space="preserve">5 </w:t>
      </w:r>
      <w:bookmarkStart w:id="0" w:name="_GoBack"/>
      <w:bookmarkEnd w:id="0"/>
      <w:r w:rsidR="00611757" w:rsidRPr="00AA77EF">
        <w:rPr>
          <w:b/>
          <w:i/>
          <w:iCs/>
          <w:color w:val="002060"/>
          <w:sz w:val="32"/>
          <w:szCs w:val="32"/>
        </w:rPr>
        <w:t xml:space="preserve"> letnich na miesiąc </w:t>
      </w:r>
      <w:r w:rsidR="00AA77EF" w:rsidRPr="00AA77EF">
        <w:rPr>
          <w:b/>
          <w:i/>
          <w:iCs/>
          <w:color w:val="002060"/>
          <w:sz w:val="32"/>
          <w:szCs w:val="32"/>
        </w:rPr>
        <w:t>styczeń.</w:t>
      </w:r>
    </w:p>
    <w:p w:rsidR="00B62717" w:rsidRPr="00AA77EF" w:rsidRDefault="00B62717" w:rsidP="00611757">
      <w:pPr>
        <w:pStyle w:val="Default"/>
        <w:jc w:val="center"/>
        <w:rPr>
          <w:b/>
          <w:i/>
          <w:iCs/>
          <w:color w:val="002060"/>
          <w:sz w:val="32"/>
          <w:szCs w:val="32"/>
        </w:rPr>
      </w:pPr>
    </w:p>
    <w:p w:rsidR="00611757" w:rsidRPr="006B4BE3" w:rsidRDefault="009F7621" w:rsidP="009F7621">
      <w:pPr>
        <w:pStyle w:val="Default"/>
        <w:jc w:val="right"/>
        <w:rPr>
          <w:b/>
          <w:i/>
          <w:iCs/>
          <w:color w:val="E36C0A" w:themeColor="accent6" w:themeShade="BF"/>
          <w:sz w:val="32"/>
          <w:szCs w:val="32"/>
        </w:rPr>
      </w:pPr>
      <w:r>
        <w:rPr>
          <w:b/>
          <w:i/>
          <w:iCs/>
          <w:noProof/>
          <w:color w:val="002060"/>
          <w:sz w:val="32"/>
          <w:szCs w:val="32"/>
          <w:lang w:eastAsia="pl-PL"/>
        </w:rPr>
        <w:drawing>
          <wp:inline distT="0" distB="0" distL="0" distR="0" wp14:anchorId="4642309D" wp14:editId="744FE447">
            <wp:extent cx="1066800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cia-i-dziadek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717" w:rsidRPr="00AA77EF" w:rsidRDefault="00611757" w:rsidP="00AA77EF">
      <w:pPr>
        <w:pStyle w:val="Default"/>
        <w:rPr>
          <w:b/>
          <w:i/>
          <w:iCs/>
          <w:color w:val="002060"/>
          <w:sz w:val="32"/>
          <w:szCs w:val="32"/>
        </w:rPr>
      </w:pPr>
      <w:r w:rsidRPr="00AA77EF">
        <w:rPr>
          <w:b/>
          <w:i/>
          <w:iCs/>
          <w:color w:val="002060"/>
          <w:sz w:val="32"/>
          <w:szCs w:val="32"/>
        </w:rPr>
        <w:t>Tematyka :</w:t>
      </w:r>
    </w:p>
    <w:p w:rsidR="003D4065" w:rsidRPr="00AA77EF" w:rsidRDefault="003D4065" w:rsidP="006B4BE3">
      <w:pPr>
        <w:pStyle w:val="Default"/>
        <w:rPr>
          <w:b/>
          <w:i/>
          <w:iCs/>
          <w:color w:val="002060"/>
          <w:sz w:val="32"/>
          <w:szCs w:val="32"/>
        </w:rPr>
      </w:pPr>
    </w:p>
    <w:p w:rsidR="00717C3F" w:rsidRPr="00674ACE" w:rsidRDefault="006B4BE3" w:rsidP="00674ACE">
      <w:pPr>
        <w:tabs>
          <w:tab w:val="left" w:pos="3628"/>
        </w:tabs>
        <w:rPr>
          <w:rFonts w:ascii="Times New Roman" w:hAnsi="Times New Roman" w:cs="Times New Roman"/>
          <w:b/>
        </w:rPr>
      </w:pPr>
      <w:r w:rsidRPr="00674ACE">
        <w:rPr>
          <w:b/>
          <w:i/>
          <w:iCs/>
          <w:color w:val="002060"/>
          <w:sz w:val="32"/>
          <w:szCs w:val="32"/>
        </w:rPr>
        <w:t>1.</w:t>
      </w:r>
      <w:r w:rsidR="00674ACE" w:rsidRPr="00674ACE">
        <w:rPr>
          <w:rFonts w:ascii="Times New Roman" w:eastAsia="Times New Roman" w:hAnsi="Times New Roman" w:cs="Times New Roman"/>
          <w:b/>
          <w:bCs/>
          <w:color w:val="231F20"/>
          <w:w w:val="105"/>
          <w:sz w:val="24"/>
          <w:szCs w:val="24"/>
          <w:lang w:eastAsia="pl-PL"/>
        </w:rPr>
        <w:t xml:space="preserve"> </w:t>
      </w:r>
      <w:r w:rsidR="00674ACE" w:rsidRPr="00674ACE"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  <w:t>W krainie baśni</w:t>
      </w:r>
    </w:p>
    <w:p w:rsidR="00EF0ABB" w:rsidRPr="00EF0ABB" w:rsidRDefault="00EF0ABB" w:rsidP="00EF0ABB">
      <w:pPr>
        <w:autoSpaceDE w:val="0"/>
        <w:autoSpaceDN w:val="0"/>
        <w:adjustRightInd w:val="0"/>
        <w:spacing w:after="0" w:line="201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AB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Wzbudzanie zaintereso</w:t>
      </w:r>
      <w:r w:rsidRPr="00EF0AB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softHyphen/>
        <w:t xml:space="preserve">wania literaturą </w:t>
      </w:r>
    </w:p>
    <w:p w:rsidR="00EF0ABB" w:rsidRPr="00EF0ABB" w:rsidRDefault="00EF0ABB" w:rsidP="00EF0AB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t>słuchanie wierszy, opo</w:t>
      </w: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wiadań, baśni polskich </w:t>
      </w:r>
    </w:p>
    <w:p w:rsidR="00EF0ABB" w:rsidRPr="00EF0ABB" w:rsidRDefault="00EF0ABB" w:rsidP="00EF0AB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t>odpowiadanie na pyta</w:t>
      </w: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nia dotyczące utworu literackiego </w:t>
      </w:r>
    </w:p>
    <w:p w:rsidR="00EF0ABB" w:rsidRPr="00EF0ABB" w:rsidRDefault="00EF0ABB" w:rsidP="00EF0AB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recytowanie, indywi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dualnie </w:t>
      </w: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 zespołowo, krótkich wierszy. </w:t>
      </w:r>
    </w:p>
    <w:p w:rsidR="00EF0ABB" w:rsidRPr="00EF0ABB" w:rsidRDefault="00EF0ABB" w:rsidP="00EF0AB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t>oglądanie wybranych pozycji z literatury dziecięcej, zwracanie uwagi na piękne ilu</w:t>
      </w: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stracje, obrazki </w:t>
      </w:r>
    </w:p>
    <w:p w:rsidR="00717C3F" w:rsidRPr="00EF0ABB" w:rsidRDefault="00EF0ABB" w:rsidP="00EF0ABB">
      <w:pPr>
        <w:pStyle w:val="Default"/>
        <w:numPr>
          <w:ilvl w:val="0"/>
          <w:numId w:val="30"/>
        </w:numPr>
        <w:rPr>
          <w:b/>
          <w:i/>
          <w:iCs/>
          <w:color w:val="E36C0A" w:themeColor="accent6" w:themeShade="BF"/>
          <w:sz w:val="28"/>
          <w:szCs w:val="28"/>
        </w:rPr>
      </w:pPr>
      <w:r w:rsidRPr="00EF0ABB">
        <w:rPr>
          <w:rFonts w:ascii="Times New Roman" w:eastAsia="Calibri" w:hAnsi="Times New Roman" w:cs="Times New Roman"/>
          <w:sz w:val="28"/>
          <w:szCs w:val="28"/>
        </w:rPr>
        <w:t>słuchanie czytanych przez nauczyciela lub fragmentów lite</w:t>
      </w:r>
      <w:r w:rsidRPr="00EF0ABB">
        <w:rPr>
          <w:rFonts w:ascii="Times New Roman" w:eastAsia="Calibri" w:hAnsi="Times New Roman" w:cs="Times New Roman"/>
          <w:sz w:val="28"/>
          <w:szCs w:val="28"/>
        </w:rPr>
        <w:softHyphen/>
        <w:t>ratury z odpowiednią in</w:t>
      </w:r>
      <w:r w:rsidRPr="00EF0ABB">
        <w:rPr>
          <w:rFonts w:ascii="Times New Roman" w:eastAsia="Calibri" w:hAnsi="Times New Roman" w:cs="Times New Roman"/>
          <w:sz w:val="28"/>
          <w:szCs w:val="28"/>
        </w:rPr>
        <w:softHyphen/>
        <w:t>tonacją i odpowiednim natężeniem głosu; zwra</w:t>
      </w:r>
      <w:r w:rsidRPr="00EF0ABB">
        <w:rPr>
          <w:rFonts w:ascii="Times New Roman" w:eastAsia="Calibri" w:hAnsi="Times New Roman" w:cs="Times New Roman"/>
          <w:sz w:val="28"/>
          <w:szCs w:val="28"/>
        </w:rPr>
        <w:softHyphen/>
        <w:t>canie uwagi na piękno języka polskiego</w:t>
      </w:r>
    </w:p>
    <w:p w:rsidR="00A43052" w:rsidRPr="00EF0ABB" w:rsidRDefault="00A43052" w:rsidP="00A4305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contextualSpacing/>
        <w:rPr>
          <w:rFonts w:ascii="Times New Roman" w:hAnsi="Times New Roman"/>
          <w:sz w:val="28"/>
          <w:szCs w:val="28"/>
          <w:lang w:eastAsia="pl-PL"/>
        </w:rPr>
      </w:pPr>
    </w:p>
    <w:p w:rsidR="00674ACE" w:rsidRPr="00674ACE" w:rsidRDefault="006B4BE3" w:rsidP="00674ACE">
      <w:pPr>
        <w:tabs>
          <w:tab w:val="left" w:pos="3628"/>
        </w:tabs>
        <w:rPr>
          <w:rFonts w:ascii="Times New Roman" w:hAnsi="Times New Roman" w:cs="Times New Roman"/>
          <w:b/>
        </w:rPr>
      </w:pPr>
      <w:r w:rsidRPr="00674ACE">
        <w:rPr>
          <w:b/>
          <w:i/>
          <w:iCs/>
          <w:color w:val="002060"/>
          <w:sz w:val="32"/>
          <w:szCs w:val="32"/>
        </w:rPr>
        <w:t>2.</w:t>
      </w:r>
      <w:r w:rsidR="00674ACE" w:rsidRPr="00674ACE">
        <w:rPr>
          <w:rFonts w:ascii="Times New Roman" w:eastAsia="Times New Roman" w:hAnsi="Times New Roman" w:cs="Times New Roman"/>
          <w:b/>
          <w:bCs/>
          <w:color w:val="231F20"/>
          <w:w w:val="105"/>
          <w:sz w:val="24"/>
          <w:szCs w:val="24"/>
          <w:lang w:eastAsia="pl-PL"/>
        </w:rPr>
        <w:t xml:space="preserve"> </w:t>
      </w:r>
      <w:r w:rsidR="00674ACE" w:rsidRPr="00674ACE"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  <w:t>Ptaki zimą</w:t>
      </w:r>
    </w:p>
    <w:p w:rsidR="00EF0ABB" w:rsidRPr="00EF0ABB" w:rsidRDefault="00EF0ABB" w:rsidP="00EF0AB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dokarmianie </w:t>
      </w: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 </w:t>
      </w:r>
      <w:proofErr w:type="spellStart"/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t>dopa</w:t>
      </w: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janie</w:t>
      </w:r>
      <w:proofErr w:type="spellEnd"/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zwierząt w trud</w:t>
      </w: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nych, zimowych wa</w:t>
      </w: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runkach </w:t>
      </w:r>
    </w:p>
    <w:p w:rsidR="00EF0ABB" w:rsidRPr="00EF0ABB" w:rsidRDefault="00EF0ABB" w:rsidP="00EF0AB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t>nazywanie ptaków od</w:t>
      </w: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wiedzających karmnik </w:t>
      </w:r>
    </w:p>
    <w:p w:rsidR="00EF0ABB" w:rsidRPr="00EF0ABB" w:rsidRDefault="00EF0ABB" w:rsidP="00EF0AB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zwrócenie uwagi na ostrożność w kontak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tach </w:t>
      </w: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t>z chorymi zwie</w:t>
      </w: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rzętami, np. ptakami </w:t>
      </w:r>
    </w:p>
    <w:p w:rsidR="00EF0ABB" w:rsidRPr="00EF0ABB" w:rsidRDefault="00EF0ABB" w:rsidP="00EF0AB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t>rozpoznawanie wy</w:t>
      </w: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branych zwierząt po śladach na śniegu. </w:t>
      </w:r>
    </w:p>
    <w:p w:rsidR="00717C3F" w:rsidRDefault="00717C3F" w:rsidP="00EF0ABB">
      <w:pPr>
        <w:pStyle w:val="Default"/>
        <w:rPr>
          <w:rFonts w:ascii="Times New Roman" w:hAnsi="Times New Roman"/>
          <w:lang w:eastAsia="pl-PL"/>
        </w:rPr>
      </w:pPr>
    </w:p>
    <w:p w:rsidR="00717C3F" w:rsidRPr="00AA77EF" w:rsidRDefault="00717C3F" w:rsidP="00717C3F">
      <w:pPr>
        <w:pStyle w:val="Default"/>
        <w:ind w:left="720"/>
        <w:rPr>
          <w:rFonts w:ascii="Times New Roman" w:hAnsi="Times New Roman" w:cstheme="minorBidi"/>
          <w:color w:val="002060"/>
          <w:lang w:eastAsia="pl-PL"/>
        </w:rPr>
      </w:pPr>
    </w:p>
    <w:p w:rsidR="00674ACE" w:rsidRPr="00674ACE" w:rsidRDefault="006B4BE3" w:rsidP="00674ACE">
      <w:pPr>
        <w:tabs>
          <w:tab w:val="left" w:pos="3628"/>
        </w:tabs>
        <w:rPr>
          <w:rFonts w:ascii="Times New Roman" w:hAnsi="Times New Roman" w:cs="Times New Roman"/>
          <w:b/>
        </w:rPr>
      </w:pPr>
      <w:r w:rsidRPr="00674ACE">
        <w:rPr>
          <w:b/>
          <w:i/>
          <w:iCs/>
          <w:color w:val="002060"/>
          <w:sz w:val="32"/>
          <w:szCs w:val="32"/>
        </w:rPr>
        <w:t>3.</w:t>
      </w:r>
      <w:r w:rsidR="00674ACE" w:rsidRPr="00674ACE">
        <w:rPr>
          <w:rFonts w:ascii="Times New Roman" w:hAnsi="Times New Roman" w:cs="Times New Roman"/>
          <w:b/>
        </w:rPr>
        <w:t xml:space="preserve"> </w:t>
      </w:r>
      <w:r w:rsidR="00674ACE" w:rsidRPr="00674ACE"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  <w:t>Moja babcia i mój dziadek</w:t>
      </w:r>
    </w:p>
    <w:p w:rsidR="00EF0ABB" w:rsidRPr="00EF0ABB" w:rsidRDefault="00EF0ABB" w:rsidP="00EF0ABB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t>nazywanie członków bliższej i dalszej ro</w:t>
      </w: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dziny, np. mama, tata, brat, siostra, ciocia, babcia, dziadek, wujek</w:t>
      </w:r>
    </w:p>
    <w:p w:rsidR="00EF0ABB" w:rsidRPr="00EF0ABB" w:rsidRDefault="00EF0ABB" w:rsidP="00EF0ABB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ABB">
        <w:rPr>
          <w:rFonts w:ascii="Times New Roman" w:eastAsia="Calibri" w:hAnsi="Times New Roman" w:cs="Times New Roman"/>
          <w:color w:val="000000"/>
          <w:sz w:val="28"/>
          <w:szCs w:val="28"/>
        </w:rPr>
        <w:t>podawanie powiązań między członkami rodziny, np. babcia to mama mamy lub mama taty.</w:t>
      </w:r>
    </w:p>
    <w:p w:rsidR="00EF0ABB" w:rsidRPr="00EF0ABB" w:rsidRDefault="00EF0ABB" w:rsidP="00EF0ABB">
      <w:pPr>
        <w:autoSpaceDE w:val="0"/>
        <w:autoSpaceDN w:val="0"/>
        <w:adjustRightInd w:val="0"/>
        <w:spacing w:after="0" w:line="201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AB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Organizowanie świąt o charakterze rodzinnym </w:t>
      </w:r>
    </w:p>
    <w:p w:rsidR="00EF0ABB" w:rsidRPr="00EF0ABB" w:rsidRDefault="00EF0ABB" w:rsidP="00EF0ABB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uczestniczenie w krót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kich programie  arty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stycznym z okazji</w:t>
      </w:r>
    </w:p>
    <w:p w:rsidR="00EF0ABB" w:rsidRPr="00EF0ABB" w:rsidRDefault="00EF0ABB" w:rsidP="00EF0AB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B4BE3" w:rsidRPr="00AA77EF" w:rsidRDefault="006B4BE3" w:rsidP="006B4BE3">
      <w:pPr>
        <w:pStyle w:val="Default"/>
        <w:rPr>
          <w:b/>
          <w:i/>
          <w:iCs/>
          <w:color w:val="002060"/>
          <w:sz w:val="32"/>
          <w:szCs w:val="32"/>
        </w:rPr>
      </w:pPr>
    </w:p>
    <w:p w:rsidR="00753F08" w:rsidRPr="00717C3F" w:rsidRDefault="00753F08" w:rsidP="00EF0ABB">
      <w:pPr>
        <w:pStyle w:val="Default"/>
        <w:ind w:left="360"/>
        <w:rPr>
          <w:rFonts w:ascii="Times New Roman" w:hAnsi="Times New Roman" w:cstheme="minorBidi"/>
          <w:color w:val="auto"/>
          <w:lang w:eastAsia="pl-PL"/>
        </w:rPr>
      </w:pPr>
    </w:p>
    <w:p w:rsidR="00393DE5" w:rsidRPr="00FC63E4" w:rsidRDefault="00393DE5" w:rsidP="003D4065">
      <w:pPr>
        <w:jc w:val="center"/>
      </w:pPr>
    </w:p>
    <w:sectPr w:rsidR="00393DE5" w:rsidRPr="00FC63E4" w:rsidSect="00AA77EF">
      <w:pgSz w:w="11906" w:h="16838"/>
      <w:pgMar w:top="720" w:right="720" w:bottom="720" w:left="720" w:header="708" w:footer="708" w:gutter="0"/>
      <w:pgBorders w:offsetFrom="page">
        <w:top w:val="single" w:sz="12" w:space="24" w:color="002060" w:shadow="1"/>
        <w:left w:val="single" w:sz="12" w:space="24" w:color="002060" w:shadow="1"/>
        <w:bottom w:val="single" w:sz="12" w:space="24" w:color="002060" w:shadow="1"/>
        <w:right w:val="single" w:sz="12" w:space="24" w:color="00206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rsiva"/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211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38" w:hanging="211"/>
      </w:pPr>
    </w:lvl>
    <w:lvl w:ilvl="2">
      <w:numFmt w:val="bullet"/>
      <w:lvlText w:val="•"/>
      <w:lvlJc w:val="left"/>
      <w:pPr>
        <w:ind w:left="860" w:hanging="211"/>
      </w:pPr>
    </w:lvl>
    <w:lvl w:ilvl="3">
      <w:numFmt w:val="bullet"/>
      <w:lvlText w:val="•"/>
      <w:lvlJc w:val="left"/>
      <w:pPr>
        <w:ind w:left="1182" w:hanging="211"/>
      </w:pPr>
    </w:lvl>
    <w:lvl w:ilvl="4">
      <w:numFmt w:val="bullet"/>
      <w:lvlText w:val="•"/>
      <w:lvlJc w:val="left"/>
      <w:pPr>
        <w:ind w:left="1504" w:hanging="211"/>
      </w:pPr>
    </w:lvl>
    <w:lvl w:ilvl="5">
      <w:numFmt w:val="bullet"/>
      <w:lvlText w:val="•"/>
      <w:lvlJc w:val="left"/>
      <w:pPr>
        <w:ind w:left="1826" w:hanging="211"/>
      </w:pPr>
    </w:lvl>
    <w:lvl w:ilvl="6">
      <w:numFmt w:val="bullet"/>
      <w:lvlText w:val="•"/>
      <w:lvlJc w:val="left"/>
      <w:pPr>
        <w:ind w:left="2147" w:hanging="211"/>
      </w:pPr>
    </w:lvl>
    <w:lvl w:ilvl="7">
      <w:numFmt w:val="bullet"/>
      <w:lvlText w:val="•"/>
      <w:lvlJc w:val="left"/>
      <w:pPr>
        <w:ind w:left="2469" w:hanging="211"/>
      </w:pPr>
    </w:lvl>
    <w:lvl w:ilvl="8">
      <w:numFmt w:val="bullet"/>
      <w:lvlText w:val="•"/>
      <w:lvlJc w:val="left"/>
      <w:pPr>
        <w:ind w:left="2791" w:hanging="211"/>
      </w:pPr>
    </w:lvl>
  </w:abstractNum>
  <w:abstractNum w:abstractNumId="1">
    <w:nsid w:val="00000404"/>
    <w:multiLevelType w:val="multilevel"/>
    <w:tmpl w:val="00000887"/>
    <w:lvl w:ilvl="0">
      <w:numFmt w:val="bullet"/>
      <w:lvlText w:val="•"/>
      <w:lvlJc w:val="left"/>
      <w:pPr>
        <w:ind w:left="274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01" w:hanging="211"/>
      </w:pPr>
    </w:lvl>
    <w:lvl w:ilvl="2">
      <w:numFmt w:val="bullet"/>
      <w:lvlText w:val="•"/>
      <w:lvlJc w:val="left"/>
      <w:pPr>
        <w:ind w:left="923" w:hanging="211"/>
      </w:pPr>
    </w:lvl>
    <w:lvl w:ilvl="3">
      <w:numFmt w:val="bullet"/>
      <w:lvlText w:val="•"/>
      <w:lvlJc w:val="left"/>
      <w:pPr>
        <w:ind w:left="1245" w:hanging="211"/>
      </w:pPr>
    </w:lvl>
    <w:lvl w:ilvl="4">
      <w:numFmt w:val="bullet"/>
      <w:lvlText w:val="•"/>
      <w:lvlJc w:val="left"/>
      <w:pPr>
        <w:ind w:left="1567" w:hanging="211"/>
      </w:pPr>
    </w:lvl>
    <w:lvl w:ilvl="5">
      <w:numFmt w:val="bullet"/>
      <w:lvlText w:val="•"/>
      <w:lvlJc w:val="left"/>
      <w:pPr>
        <w:ind w:left="1889" w:hanging="211"/>
      </w:pPr>
    </w:lvl>
    <w:lvl w:ilvl="6">
      <w:numFmt w:val="bullet"/>
      <w:lvlText w:val="•"/>
      <w:lvlJc w:val="left"/>
      <w:pPr>
        <w:ind w:left="2210" w:hanging="211"/>
      </w:pPr>
    </w:lvl>
    <w:lvl w:ilvl="7">
      <w:numFmt w:val="bullet"/>
      <w:lvlText w:val="•"/>
      <w:lvlJc w:val="left"/>
      <w:pPr>
        <w:ind w:left="2532" w:hanging="211"/>
      </w:pPr>
    </w:lvl>
    <w:lvl w:ilvl="8">
      <w:numFmt w:val="bullet"/>
      <w:lvlText w:val="•"/>
      <w:lvlJc w:val="left"/>
      <w:pPr>
        <w:ind w:left="2854" w:hanging="211"/>
      </w:pPr>
    </w:lvl>
  </w:abstractNum>
  <w:abstractNum w:abstractNumId="2">
    <w:nsid w:val="00000406"/>
    <w:multiLevelType w:val="multilevel"/>
    <w:tmpl w:val="00000889"/>
    <w:lvl w:ilvl="0">
      <w:numFmt w:val="bullet"/>
      <w:lvlText w:val="•"/>
      <w:lvlJc w:val="left"/>
      <w:pPr>
        <w:ind w:left="274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01" w:hanging="211"/>
      </w:pPr>
    </w:lvl>
    <w:lvl w:ilvl="2">
      <w:numFmt w:val="bullet"/>
      <w:lvlText w:val="•"/>
      <w:lvlJc w:val="left"/>
      <w:pPr>
        <w:ind w:left="923" w:hanging="211"/>
      </w:pPr>
    </w:lvl>
    <w:lvl w:ilvl="3">
      <w:numFmt w:val="bullet"/>
      <w:lvlText w:val="•"/>
      <w:lvlJc w:val="left"/>
      <w:pPr>
        <w:ind w:left="1245" w:hanging="211"/>
      </w:pPr>
    </w:lvl>
    <w:lvl w:ilvl="4">
      <w:numFmt w:val="bullet"/>
      <w:lvlText w:val="•"/>
      <w:lvlJc w:val="left"/>
      <w:pPr>
        <w:ind w:left="1567" w:hanging="211"/>
      </w:pPr>
    </w:lvl>
    <w:lvl w:ilvl="5">
      <w:numFmt w:val="bullet"/>
      <w:lvlText w:val="•"/>
      <w:lvlJc w:val="left"/>
      <w:pPr>
        <w:ind w:left="1889" w:hanging="211"/>
      </w:pPr>
    </w:lvl>
    <w:lvl w:ilvl="6">
      <w:numFmt w:val="bullet"/>
      <w:lvlText w:val="•"/>
      <w:lvlJc w:val="left"/>
      <w:pPr>
        <w:ind w:left="2210" w:hanging="211"/>
      </w:pPr>
    </w:lvl>
    <w:lvl w:ilvl="7">
      <w:numFmt w:val="bullet"/>
      <w:lvlText w:val="•"/>
      <w:lvlJc w:val="left"/>
      <w:pPr>
        <w:ind w:left="2532" w:hanging="211"/>
      </w:pPr>
    </w:lvl>
    <w:lvl w:ilvl="8">
      <w:numFmt w:val="bullet"/>
      <w:lvlText w:val="•"/>
      <w:lvlJc w:val="left"/>
      <w:pPr>
        <w:ind w:left="2854" w:hanging="211"/>
      </w:pPr>
    </w:lvl>
  </w:abstractNum>
  <w:abstractNum w:abstractNumId="3">
    <w:nsid w:val="0000040A"/>
    <w:multiLevelType w:val="multilevel"/>
    <w:tmpl w:val="0000088D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4">
    <w:nsid w:val="0000040E"/>
    <w:multiLevelType w:val="multilevel"/>
    <w:tmpl w:val="00000891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440" w:hanging="211"/>
      </w:pPr>
    </w:lvl>
    <w:lvl w:ilvl="2">
      <w:numFmt w:val="bullet"/>
      <w:lvlText w:val="•"/>
      <w:lvlJc w:val="left"/>
      <w:pPr>
        <w:ind w:left="779" w:hanging="211"/>
      </w:pPr>
    </w:lvl>
    <w:lvl w:ilvl="3">
      <w:numFmt w:val="bullet"/>
      <w:lvlText w:val="•"/>
      <w:lvlJc w:val="left"/>
      <w:pPr>
        <w:ind w:left="1119" w:hanging="211"/>
      </w:pPr>
    </w:lvl>
    <w:lvl w:ilvl="4">
      <w:numFmt w:val="bullet"/>
      <w:lvlText w:val="•"/>
      <w:lvlJc w:val="left"/>
      <w:pPr>
        <w:ind w:left="1459" w:hanging="211"/>
      </w:pPr>
    </w:lvl>
    <w:lvl w:ilvl="5">
      <w:numFmt w:val="bullet"/>
      <w:lvlText w:val="•"/>
      <w:lvlJc w:val="left"/>
      <w:pPr>
        <w:ind w:left="1799" w:hanging="211"/>
      </w:pPr>
    </w:lvl>
    <w:lvl w:ilvl="6">
      <w:numFmt w:val="bullet"/>
      <w:lvlText w:val="•"/>
      <w:lvlJc w:val="left"/>
      <w:pPr>
        <w:ind w:left="2139" w:hanging="211"/>
      </w:pPr>
    </w:lvl>
    <w:lvl w:ilvl="7">
      <w:numFmt w:val="bullet"/>
      <w:lvlText w:val="•"/>
      <w:lvlJc w:val="left"/>
      <w:pPr>
        <w:ind w:left="2478" w:hanging="211"/>
      </w:pPr>
    </w:lvl>
    <w:lvl w:ilvl="8">
      <w:numFmt w:val="bullet"/>
      <w:lvlText w:val="•"/>
      <w:lvlJc w:val="left"/>
      <w:pPr>
        <w:ind w:left="2818" w:hanging="211"/>
      </w:pPr>
    </w:lvl>
  </w:abstractNum>
  <w:abstractNum w:abstractNumId="5">
    <w:nsid w:val="00000410"/>
    <w:multiLevelType w:val="multilevel"/>
    <w:tmpl w:val="00000893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6">
    <w:nsid w:val="00000412"/>
    <w:multiLevelType w:val="multilevel"/>
    <w:tmpl w:val="0000089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7">
    <w:nsid w:val="00000416"/>
    <w:multiLevelType w:val="multilevel"/>
    <w:tmpl w:val="00000899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8">
    <w:nsid w:val="00000418"/>
    <w:multiLevelType w:val="multilevel"/>
    <w:tmpl w:val="0000089B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9">
    <w:nsid w:val="0000041A"/>
    <w:multiLevelType w:val="multilevel"/>
    <w:tmpl w:val="0000089D"/>
    <w:lvl w:ilvl="0">
      <w:numFmt w:val="bullet"/>
      <w:lvlText w:val="•"/>
      <w:lvlJc w:val="left"/>
      <w:pPr>
        <w:ind w:left="211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440" w:hanging="211"/>
      </w:pPr>
    </w:lvl>
    <w:lvl w:ilvl="2">
      <w:numFmt w:val="bullet"/>
      <w:lvlText w:val="•"/>
      <w:lvlJc w:val="left"/>
      <w:pPr>
        <w:ind w:left="779" w:hanging="211"/>
      </w:pPr>
    </w:lvl>
    <w:lvl w:ilvl="3">
      <w:numFmt w:val="bullet"/>
      <w:lvlText w:val="•"/>
      <w:lvlJc w:val="left"/>
      <w:pPr>
        <w:ind w:left="1119" w:hanging="211"/>
      </w:pPr>
    </w:lvl>
    <w:lvl w:ilvl="4">
      <w:numFmt w:val="bullet"/>
      <w:lvlText w:val="•"/>
      <w:lvlJc w:val="left"/>
      <w:pPr>
        <w:ind w:left="1459" w:hanging="211"/>
      </w:pPr>
    </w:lvl>
    <w:lvl w:ilvl="5">
      <w:numFmt w:val="bullet"/>
      <w:lvlText w:val="•"/>
      <w:lvlJc w:val="left"/>
      <w:pPr>
        <w:ind w:left="1799" w:hanging="211"/>
      </w:pPr>
    </w:lvl>
    <w:lvl w:ilvl="6">
      <w:numFmt w:val="bullet"/>
      <w:lvlText w:val="•"/>
      <w:lvlJc w:val="left"/>
      <w:pPr>
        <w:ind w:left="2139" w:hanging="211"/>
      </w:pPr>
    </w:lvl>
    <w:lvl w:ilvl="7">
      <w:numFmt w:val="bullet"/>
      <w:lvlText w:val="•"/>
      <w:lvlJc w:val="left"/>
      <w:pPr>
        <w:ind w:left="2478" w:hanging="211"/>
      </w:pPr>
    </w:lvl>
    <w:lvl w:ilvl="8">
      <w:numFmt w:val="bullet"/>
      <w:lvlText w:val="•"/>
      <w:lvlJc w:val="left"/>
      <w:pPr>
        <w:ind w:left="2818" w:hanging="211"/>
      </w:pPr>
    </w:lvl>
  </w:abstractNum>
  <w:abstractNum w:abstractNumId="10">
    <w:nsid w:val="0000041C"/>
    <w:multiLevelType w:val="multilevel"/>
    <w:tmpl w:val="0000089F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1">
    <w:nsid w:val="0000041E"/>
    <w:multiLevelType w:val="multilevel"/>
    <w:tmpl w:val="000008A1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2">
    <w:nsid w:val="00000420"/>
    <w:multiLevelType w:val="multilevel"/>
    <w:tmpl w:val="000008A3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3">
    <w:nsid w:val="00000422"/>
    <w:multiLevelType w:val="multilevel"/>
    <w:tmpl w:val="000008A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4">
    <w:nsid w:val="00000424"/>
    <w:multiLevelType w:val="multilevel"/>
    <w:tmpl w:val="000008A7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5">
    <w:nsid w:val="00000426"/>
    <w:multiLevelType w:val="multilevel"/>
    <w:tmpl w:val="000008A9"/>
    <w:lvl w:ilvl="0">
      <w:numFmt w:val="bullet"/>
      <w:lvlText w:val="•"/>
      <w:lvlJc w:val="left"/>
      <w:pPr>
        <w:ind w:left="211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348" w:hanging="211"/>
      </w:pPr>
    </w:lvl>
    <w:lvl w:ilvl="2">
      <w:numFmt w:val="bullet"/>
      <w:lvlText w:val="•"/>
      <w:lvlJc w:val="left"/>
      <w:pPr>
        <w:ind w:left="687" w:hanging="211"/>
      </w:pPr>
    </w:lvl>
    <w:lvl w:ilvl="3">
      <w:numFmt w:val="bullet"/>
      <w:lvlText w:val="•"/>
      <w:lvlJc w:val="left"/>
      <w:pPr>
        <w:ind w:left="1027" w:hanging="211"/>
      </w:pPr>
    </w:lvl>
    <w:lvl w:ilvl="4">
      <w:numFmt w:val="bullet"/>
      <w:lvlText w:val="•"/>
      <w:lvlJc w:val="left"/>
      <w:pPr>
        <w:ind w:left="1367" w:hanging="211"/>
      </w:pPr>
    </w:lvl>
    <w:lvl w:ilvl="5">
      <w:numFmt w:val="bullet"/>
      <w:lvlText w:val="•"/>
      <w:lvlJc w:val="left"/>
      <w:pPr>
        <w:ind w:left="1707" w:hanging="211"/>
      </w:pPr>
    </w:lvl>
    <w:lvl w:ilvl="6">
      <w:numFmt w:val="bullet"/>
      <w:lvlText w:val="•"/>
      <w:lvlJc w:val="left"/>
      <w:pPr>
        <w:ind w:left="2047" w:hanging="211"/>
      </w:pPr>
    </w:lvl>
    <w:lvl w:ilvl="7">
      <w:numFmt w:val="bullet"/>
      <w:lvlText w:val="•"/>
      <w:lvlJc w:val="left"/>
      <w:pPr>
        <w:ind w:left="2386" w:hanging="211"/>
      </w:pPr>
    </w:lvl>
    <w:lvl w:ilvl="8">
      <w:numFmt w:val="bullet"/>
      <w:lvlText w:val="•"/>
      <w:lvlJc w:val="left"/>
      <w:pPr>
        <w:ind w:left="2726" w:hanging="211"/>
      </w:pPr>
    </w:lvl>
  </w:abstractNum>
  <w:abstractNum w:abstractNumId="16">
    <w:nsid w:val="00000428"/>
    <w:multiLevelType w:val="multilevel"/>
    <w:tmpl w:val="000008AB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7">
    <w:nsid w:val="0000042A"/>
    <w:multiLevelType w:val="multilevel"/>
    <w:tmpl w:val="000008AD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8">
    <w:nsid w:val="0000042C"/>
    <w:multiLevelType w:val="multilevel"/>
    <w:tmpl w:val="000008AF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9">
    <w:nsid w:val="00000431"/>
    <w:multiLevelType w:val="multilevel"/>
    <w:tmpl w:val="000008B4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20">
    <w:nsid w:val="13CF1107"/>
    <w:multiLevelType w:val="hybridMultilevel"/>
    <w:tmpl w:val="587E5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1F34BC"/>
    <w:multiLevelType w:val="hybridMultilevel"/>
    <w:tmpl w:val="7EE458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0034B11"/>
    <w:multiLevelType w:val="hybridMultilevel"/>
    <w:tmpl w:val="12165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E70541"/>
    <w:multiLevelType w:val="hybridMultilevel"/>
    <w:tmpl w:val="52144742"/>
    <w:lvl w:ilvl="0" w:tplc="19203BB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A01CC9"/>
    <w:multiLevelType w:val="hybridMultilevel"/>
    <w:tmpl w:val="54F0E690"/>
    <w:lvl w:ilvl="0" w:tplc="6ABC43A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C5755"/>
    <w:multiLevelType w:val="hybridMultilevel"/>
    <w:tmpl w:val="F9EA2DC8"/>
    <w:lvl w:ilvl="0" w:tplc="86B40C3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1539B9"/>
    <w:multiLevelType w:val="hybridMultilevel"/>
    <w:tmpl w:val="6338E578"/>
    <w:lvl w:ilvl="0" w:tplc="A4E689A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835820"/>
    <w:multiLevelType w:val="hybridMultilevel"/>
    <w:tmpl w:val="9CE0E2E0"/>
    <w:lvl w:ilvl="0" w:tplc="A4E689A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C64A24"/>
    <w:multiLevelType w:val="hybridMultilevel"/>
    <w:tmpl w:val="010449B4"/>
    <w:lvl w:ilvl="0" w:tplc="A4E689AC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4FF07774"/>
    <w:multiLevelType w:val="multilevel"/>
    <w:tmpl w:val="F9E6BA20"/>
    <w:lvl w:ilvl="0">
      <w:start w:val="14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1594619"/>
    <w:multiLevelType w:val="hybridMultilevel"/>
    <w:tmpl w:val="9B00C044"/>
    <w:lvl w:ilvl="0" w:tplc="A4E689A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4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  <w:num w:numId="16">
    <w:abstractNumId w:val="19"/>
  </w:num>
  <w:num w:numId="17">
    <w:abstractNumId w:val="18"/>
  </w:num>
  <w:num w:numId="18">
    <w:abstractNumId w:val="17"/>
  </w:num>
  <w:num w:numId="19">
    <w:abstractNumId w:val="16"/>
  </w:num>
  <w:num w:numId="20">
    <w:abstractNumId w:val="15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5"/>
  </w:num>
  <w:num w:numId="24">
    <w:abstractNumId w:val="2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2"/>
  </w:num>
  <w:num w:numId="28">
    <w:abstractNumId w:val="20"/>
  </w:num>
  <w:num w:numId="29">
    <w:abstractNumId w:val="24"/>
  </w:num>
  <w:num w:numId="30">
    <w:abstractNumId w:val="30"/>
  </w:num>
  <w:num w:numId="31">
    <w:abstractNumId w:val="27"/>
  </w:num>
  <w:num w:numId="32">
    <w:abstractNumId w:val="2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E5"/>
    <w:rsid w:val="00001038"/>
    <w:rsid w:val="000E3C9C"/>
    <w:rsid w:val="00126AC4"/>
    <w:rsid w:val="00170272"/>
    <w:rsid w:val="002751A6"/>
    <w:rsid w:val="0028747A"/>
    <w:rsid w:val="00393DE5"/>
    <w:rsid w:val="003D4065"/>
    <w:rsid w:val="00417809"/>
    <w:rsid w:val="00477BEE"/>
    <w:rsid w:val="00483F50"/>
    <w:rsid w:val="00501CC7"/>
    <w:rsid w:val="00541C2C"/>
    <w:rsid w:val="00562D6D"/>
    <w:rsid w:val="00611757"/>
    <w:rsid w:val="00636634"/>
    <w:rsid w:val="00674ACE"/>
    <w:rsid w:val="00676D37"/>
    <w:rsid w:val="006B4BE3"/>
    <w:rsid w:val="006C7879"/>
    <w:rsid w:val="00717C3F"/>
    <w:rsid w:val="00753F08"/>
    <w:rsid w:val="007772C0"/>
    <w:rsid w:val="0078368E"/>
    <w:rsid w:val="007A11C9"/>
    <w:rsid w:val="007D3D0D"/>
    <w:rsid w:val="008576CA"/>
    <w:rsid w:val="00866CE5"/>
    <w:rsid w:val="00870E36"/>
    <w:rsid w:val="008C2D2B"/>
    <w:rsid w:val="008D2E3B"/>
    <w:rsid w:val="008D6478"/>
    <w:rsid w:val="00902815"/>
    <w:rsid w:val="00951CFE"/>
    <w:rsid w:val="009F7621"/>
    <w:rsid w:val="00A07D81"/>
    <w:rsid w:val="00A43052"/>
    <w:rsid w:val="00AA77EF"/>
    <w:rsid w:val="00B62717"/>
    <w:rsid w:val="00B6502E"/>
    <w:rsid w:val="00C01FD0"/>
    <w:rsid w:val="00CB106E"/>
    <w:rsid w:val="00CF7532"/>
    <w:rsid w:val="00DD0BC5"/>
    <w:rsid w:val="00DF74B0"/>
    <w:rsid w:val="00EA4B59"/>
    <w:rsid w:val="00EF0ABB"/>
    <w:rsid w:val="00F16581"/>
    <w:rsid w:val="00FB5F56"/>
    <w:rsid w:val="00FC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E3B"/>
  </w:style>
  <w:style w:type="paragraph" w:styleId="Nagwek1">
    <w:name w:val="heading 1"/>
    <w:basedOn w:val="Normalny"/>
    <w:link w:val="Nagwek1Znak"/>
    <w:uiPriority w:val="9"/>
    <w:qFormat/>
    <w:rsid w:val="008D2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E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E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8D2E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E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502E"/>
    <w:rPr>
      <w:i/>
      <w:iCs/>
    </w:rPr>
  </w:style>
  <w:style w:type="paragraph" w:customStyle="1" w:styleId="TableParagraph">
    <w:name w:val="Table Paragraph"/>
    <w:basedOn w:val="Normalny"/>
    <w:uiPriority w:val="1"/>
    <w:qFormat/>
    <w:rsid w:val="00866CE5"/>
    <w:pPr>
      <w:widowControl w:val="0"/>
      <w:autoSpaceDE w:val="0"/>
      <w:autoSpaceDN w:val="0"/>
      <w:adjustRightInd w:val="0"/>
      <w:spacing w:after="0" w:line="240" w:lineRule="auto"/>
      <w:ind w:left="30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6478"/>
    <w:pPr>
      <w:ind w:left="720"/>
      <w:contextualSpacing/>
    </w:pPr>
  </w:style>
  <w:style w:type="paragraph" w:customStyle="1" w:styleId="Default">
    <w:name w:val="Default"/>
    <w:rsid w:val="00611757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customStyle="1" w:styleId="A2">
    <w:name w:val="A2"/>
    <w:uiPriority w:val="99"/>
    <w:rsid w:val="00EF0ABB"/>
    <w:rPr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E3B"/>
  </w:style>
  <w:style w:type="paragraph" w:styleId="Nagwek1">
    <w:name w:val="heading 1"/>
    <w:basedOn w:val="Normalny"/>
    <w:link w:val="Nagwek1Znak"/>
    <w:uiPriority w:val="9"/>
    <w:qFormat/>
    <w:rsid w:val="008D2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E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E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8D2E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E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502E"/>
    <w:rPr>
      <w:i/>
      <w:iCs/>
    </w:rPr>
  </w:style>
  <w:style w:type="paragraph" w:customStyle="1" w:styleId="TableParagraph">
    <w:name w:val="Table Paragraph"/>
    <w:basedOn w:val="Normalny"/>
    <w:uiPriority w:val="1"/>
    <w:qFormat/>
    <w:rsid w:val="00866CE5"/>
    <w:pPr>
      <w:widowControl w:val="0"/>
      <w:autoSpaceDE w:val="0"/>
      <w:autoSpaceDN w:val="0"/>
      <w:adjustRightInd w:val="0"/>
      <w:spacing w:after="0" w:line="240" w:lineRule="auto"/>
      <w:ind w:left="30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6478"/>
    <w:pPr>
      <w:ind w:left="720"/>
      <w:contextualSpacing/>
    </w:pPr>
  </w:style>
  <w:style w:type="paragraph" w:customStyle="1" w:styleId="Default">
    <w:name w:val="Default"/>
    <w:rsid w:val="00611757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customStyle="1" w:styleId="A2">
    <w:name w:val="A2"/>
    <w:uiPriority w:val="99"/>
    <w:rsid w:val="00EF0ABB"/>
    <w:rPr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38C5-EB1F-4EE0-AAEB-13689D1B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Kwestarz</dc:creator>
  <cp:lastModifiedBy>Monika Kwestarz</cp:lastModifiedBy>
  <cp:revision>2</cp:revision>
  <cp:lastPrinted>2024-12-31T11:52:00Z</cp:lastPrinted>
  <dcterms:created xsi:type="dcterms:W3CDTF">2026-03-10T17:25:00Z</dcterms:created>
  <dcterms:modified xsi:type="dcterms:W3CDTF">2026-03-10T17:25:00Z</dcterms:modified>
</cp:coreProperties>
</file>