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21" w:rsidRDefault="009F7621" w:rsidP="00611757">
      <w:pPr>
        <w:pStyle w:val="Default"/>
        <w:jc w:val="center"/>
        <w:rPr>
          <w:b/>
          <w:i/>
          <w:iCs/>
          <w:color w:val="002060"/>
          <w:sz w:val="32"/>
          <w:szCs w:val="32"/>
        </w:rPr>
      </w:pPr>
    </w:p>
    <w:p w:rsidR="00611757" w:rsidRPr="004D575D" w:rsidRDefault="00611757" w:rsidP="00611757">
      <w:pPr>
        <w:pStyle w:val="Default"/>
        <w:jc w:val="center"/>
        <w:rPr>
          <w:b/>
          <w:i/>
          <w:iCs/>
          <w:color w:val="7030A0"/>
          <w:sz w:val="32"/>
          <w:szCs w:val="32"/>
        </w:rPr>
      </w:pPr>
      <w:r w:rsidRPr="004D575D">
        <w:rPr>
          <w:b/>
          <w:i/>
          <w:iCs/>
          <w:color w:val="7030A0"/>
          <w:sz w:val="32"/>
          <w:szCs w:val="32"/>
        </w:rPr>
        <w:t xml:space="preserve">Główne zamierzenia wychowawczo – dydaktyczne i opiekuńcze </w:t>
      </w:r>
    </w:p>
    <w:p w:rsidR="00393DE5" w:rsidRPr="004D575D" w:rsidRDefault="00636634" w:rsidP="00AA77EF">
      <w:pPr>
        <w:pStyle w:val="Default"/>
        <w:tabs>
          <w:tab w:val="left" w:pos="915"/>
          <w:tab w:val="left" w:pos="1533"/>
          <w:tab w:val="center" w:pos="5233"/>
        </w:tabs>
        <w:rPr>
          <w:b/>
          <w:i/>
          <w:iCs/>
          <w:color w:val="7030A0"/>
          <w:sz w:val="32"/>
          <w:szCs w:val="32"/>
        </w:rPr>
      </w:pPr>
      <w:r w:rsidRPr="004D575D">
        <w:rPr>
          <w:b/>
          <w:i/>
          <w:iCs/>
          <w:color w:val="7030A0"/>
          <w:sz w:val="32"/>
          <w:szCs w:val="32"/>
        </w:rPr>
        <w:tab/>
      </w:r>
      <w:r w:rsidR="00AA77EF" w:rsidRPr="004D575D">
        <w:rPr>
          <w:b/>
          <w:i/>
          <w:iCs/>
          <w:color w:val="7030A0"/>
          <w:sz w:val="32"/>
          <w:szCs w:val="32"/>
        </w:rPr>
        <w:tab/>
      </w:r>
      <w:r w:rsidRPr="004D575D">
        <w:rPr>
          <w:b/>
          <w:i/>
          <w:iCs/>
          <w:color w:val="7030A0"/>
          <w:sz w:val="32"/>
          <w:szCs w:val="32"/>
        </w:rPr>
        <w:tab/>
      </w:r>
      <w:r w:rsidR="00611757" w:rsidRPr="004D575D">
        <w:rPr>
          <w:b/>
          <w:i/>
          <w:iCs/>
          <w:color w:val="7030A0"/>
          <w:sz w:val="32"/>
          <w:szCs w:val="32"/>
        </w:rPr>
        <w:t xml:space="preserve">dla dzieci </w:t>
      </w:r>
      <w:r w:rsidR="00ED54E9">
        <w:rPr>
          <w:b/>
          <w:i/>
          <w:iCs/>
          <w:color w:val="7030A0"/>
          <w:sz w:val="32"/>
          <w:szCs w:val="32"/>
        </w:rPr>
        <w:t xml:space="preserve">5 </w:t>
      </w:r>
      <w:bookmarkStart w:id="0" w:name="_GoBack"/>
      <w:bookmarkEnd w:id="0"/>
      <w:r w:rsidR="00611757" w:rsidRPr="004D575D">
        <w:rPr>
          <w:b/>
          <w:i/>
          <w:iCs/>
          <w:color w:val="7030A0"/>
          <w:sz w:val="32"/>
          <w:szCs w:val="32"/>
        </w:rPr>
        <w:t xml:space="preserve"> letnich na miesiąc </w:t>
      </w:r>
      <w:r w:rsidR="004D575D" w:rsidRPr="004D575D">
        <w:rPr>
          <w:b/>
          <w:i/>
          <w:iCs/>
          <w:color w:val="7030A0"/>
          <w:sz w:val="32"/>
          <w:szCs w:val="32"/>
        </w:rPr>
        <w:t>marzec</w:t>
      </w:r>
    </w:p>
    <w:p w:rsidR="00B60808" w:rsidRPr="004D575D" w:rsidRDefault="00B60808" w:rsidP="00611757">
      <w:pPr>
        <w:pStyle w:val="Default"/>
        <w:jc w:val="center"/>
        <w:rPr>
          <w:b/>
          <w:i/>
          <w:iCs/>
          <w:color w:val="7030A0"/>
          <w:sz w:val="32"/>
          <w:szCs w:val="32"/>
        </w:rPr>
      </w:pPr>
    </w:p>
    <w:p w:rsidR="00B60808" w:rsidRPr="009E3B33" w:rsidRDefault="00801FE8" w:rsidP="009E3B33">
      <w:pPr>
        <w:pStyle w:val="Default"/>
        <w:jc w:val="center"/>
        <w:rPr>
          <w:b/>
          <w:i/>
          <w:iCs/>
          <w:color w:val="7030A0"/>
          <w:sz w:val="32"/>
          <w:szCs w:val="32"/>
        </w:rPr>
      </w:pPr>
      <w:r>
        <w:rPr>
          <w:b/>
          <w:i/>
          <w:iCs/>
          <w:noProof/>
          <w:color w:val="7030A0"/>
          <w:sz w:val="32"/>
          <w:szCs w:val="32"/>
          <w:lang w:eastAsia="pl-PL"/>
        </w:rPr>
        <w:drawing>
          <wp:inline distT="0" distB="0" distL="0" distR="0" wp14:anchorId="704B1963" wp14:editId="0C19EE9E">
            <wp:extent cx="3028950" cy="15144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808" w:rsidRPr="004D575D" w:rsidRDefault="00B60808" w:rsidP="00B60808">
      <w:pPr>
        <w:tabs>
          <w:tab w:val="left" w:pos="3628"/>
        </w:tabs>
        <w:rPr>
          <w:rFonts w:ascii="Monotype Corsiva" w:hAnsi="Monotype Corsiva" w:cs="Monotype Corsiva"/>
          <w:b/>
          <w:i/>
          <w:iCs/>
          <w:color w:val="7030A0"/>
          <w:sz w:val="32"/>
          <w:szCs w:val="32"/>
        </w:rPr>
      </w:pPr>
      <w:r w:rsidRPr="004D575D">
        <w:rPr>
          <w:rFonts w:ascii="Monotype Corsiva" w:hAnsi="Monotype Corsiva" w:cs="Monotype Corsiva"/>
          <w:b/>
          <w:i/>
          <w:iCs/>
          <w:color w:val="7030A0"/>
          <w:sz w:val="32"/>
          <w:szCs w:val="32"/>
        </w:rPr>
        <w:t>Tematyka :</w:t>
      </w:r>
    </w:p>
    <w:p w:rsidR="00B60808" w:rsidRPr="00AA77EF" w:rsidRDefault="00B60808" w:rsidP="006B4BE3">
      <w:pPr>
        <w:pStyle w:val="Default"/>
        <w:rPr>
          <w:b/>
          <w:i/>
          <w:iCs/>
          <w:color w:val="002060"/>
          <w:sz w:val="32"/>
          <w:szCs w:val="32"/>
        </w:rPr>
      </w:pPr>
    </w:p>
    <w:p w:rsidR="004D575D" w:rsidRPr="004D575D" w:rsidRDefault="006B4BE3" w:rsidP="004D575D">
      <w:pPr>
        <w:tabs>
          <w:tab w:val="left" w:pos="3628"/>
        </w:tabs>
        <w:rPr>
          <w:rFonts w:ascii="Times New Roman" w:eastAsia="Times New Roman" w:hAnsi="Times New Roman" w:cs="Times New Roman"/>
          <w:b/>
          <w:bCs/>
          <w:color w:val="7030A0"/>
          <w:w w:val="105"/>
          <w:sz w:val="24"/>
          <w:szCs w:val="24"/>
          <w:lang w:eastAsia="pl-PL"/>
        </w:rPr>
      </w:pPr>
      <w:r w:rsidRPr="004D575D">
        <w:rPr>
          <w:b/>
          <w:i/>
          <w:iCs/>
          <w:color w:val="7030A0"/>
          <w:sz w:val="32"/>
          <w:szCs w:val="32"/>
        </w:rPr>
        <w:t>1.</w:t>
      </w:r>
      <w:r w:rsidR="00674ACE" w:rsidRPr="004D575D">
        <w:rPr>
          <w:rFonts w:ascii="Times New Roman" w:eastAsia="Times New Roman" w:hAnsi="Times New Roman" w:cs="Times New Roman"/>
          <w:b/>
          <w:bCs/>
          <w:color w:val="7030A0"/>
          <w:w w:val="105"/>
          <w:sz w:val="24"/>
          <w:szCs w:val="24"/>
          <w:lang w:eastAsia="pl-PL"/>
        </w:rPr>
        <w:t xml:space="preserve"> </w:t>
      </w:r>
      <w:r w:rsidR="004D575D" w:rsidRPr="004D575D">
        <w:rPr>
          <w:rFonts w:ascii="Monotype Corsiva" w:hAnsi="Monotype Corsiva" w:cs="Monotype Corsiva"/>
          <w:b/>
          <w:i/>
          <w:iCs/>
          <w:color w:val="7030A0"/>
          <w:sz w:val="32"/>
          <w:szCs w:val="32"/>
        </w:rPr>
        <w:t>Poznajemy zwierzęta</w:t>
      </w:r>
    </w:p>
    <w:p w:rsidR="00801FE8" w:rsidRPr="009E3B33" w:rsidRDefault="00801FE8" w:rsidP="00801FE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5E74">
        <w:t xml:space="preserve"> </w:t>
      </w:r>
      <w:r w:rsidRPr="009E3B33">
        <w:rPr>
          <w:rFonts w:ascii="Times New Roman" w:eastAsia="Calibri" w:hAnsi="Times New Roman" w:cs="Times New Roman"/>
          <w:color w:val="000000"/>
        </w:rPr>
        <w:t>poznawanie wybranych przedstawicieli zwie</w:t>
      </w:r>
      <w:r w:rsidRPr="009E3B33">
        <w:rPr>
          <w:rFonts w:ascii="Times New Roman" w:eastAsia="Calibri" w:hAnsi="Times New Roman" w:cs="Times New Roman"/>
          <w:color w:val="000000"/>
        </w:rPr>
        <w:softHyphen/>
        <w:t xml:space="preserve">rząt egzotycznych </w:t>
      </w:r>
    </w:p>
    <w:p w:rsidR="00801FE8" w:rsidRPr="009E3B33" w:rsidRDefault="00801FE8" w:rsidP="00801FE8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</w:rPr>
      </w:pPr>
      <w:r w:rsidRPr="009E3B33">
        <w:rPr>
          <w:rFonts w:ascii="Times New Roman" w:eastAsia="Calibri" w:hAnsi="Times New Roman" w:cs="Times New Roman"/>
          <w:color w:val="000000"/>
        </w:rPr>
        <w:t>poznawanie warunków niezbędnych do rozwo</w:t>
      </w:r>
      <w:r w:rsidRPr="009E3B33">
        <w:rPr>
          <w:rFonts w:ascii="Times New Roman" w:eastAsia="Calibri" w:hAnsi="Times New Roman" w:cs="Times New Roman"/>
          <w:color w:val="000000"/>
        </w:rPr>
        <w:softHyphen/>
        <w:t xml:space="preserve">ju zwierząt </w:t>
      </w:r>
    </w:p>
    <w:p w:rsidR="00801FE8" w:rsidRPr="009E3B33" w:rsidRDefault="00801FE8" w:rsidP="00801FE8">
      <w:pPr>
        <w:pStyle w:val="Akapitzlist"/>
        <w:numPr>
          <w:ilvl w:val="0"/>
          <w:numId w:val="43"/>
        </w:num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</w:rPr>
      </w:pPr>
      <w:r w:rsidRPr="009E3B33">
        <w:rPr>
          <w:rFonts w:ascii="Times New Roman" w:eastAsia="Calibri" w:hAnsi="Times New Roman" w:cs="Times New Roman"/>
          <w:color w:val="000000"/>
        </w:rPr>
        <w:t>dostrzeganie różnic w budowie dzikich zwierząt dostępnych bezpośredniej obser</w:t>
      </w:r>
      <w:r w:rsidRPr="009E3B33">
        <w:rPr>
          <w:rFonts w:ascii="Times New Roman" w:eastAsia="Calibri" w:hAnsi="Times New Roman" w:cs="Times New Roman"/>
          <w:color w:val="000000"/>
        </w:rPr>
        <w:softHyphen/>
        <w:t xml:space="preserve">wacji. </w:t>
      </w:r>
    </w:p>
    <w:p w:rsidR="00801FE8" w:rsidRPr="009E3B33" w:rsidRDefault="00801FE8" w:rsidP="009E3B3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01" w:lineRule="atLeast"/>
        <w:rPr>
          <w:rFonts w:ascii="Times New Roman" w:eastAsia="Calibri" w:hAnsi="Times New Roman" w:cs="Times New Roman"/>
          <w:color w:val="000000"/>
        </w:rPr>
      </w:pPr>
      <w:r w:rsidRPr="009E3B33">
        <w:rPr>
          <w:rFonts w:ascii="Times New Roman" w:eastAsia="Calibri" w:hAnsi="Times New Roman" w:cs="Times New Roman"/>
          <w:i/>
          <w:iCs/>
          <w:color w:val="000000"/>
        </w:rPr>
        <w:t xml:space="preserve">Ochrona przyrody </w:t>
      </w:r>
      <w:r w:rsidR="009E3B33" w:rsidRPr="009E3B33">
        <w:rPr>
          <w:rFonts w:ascii="Times New Roman" w:eastAsia="Calibri" w:hAnsi="Times New Roman" w:cs="Times New Roman"/>
          <w:i/>
          <w:iCs/>
          <w:color w:val="000000"/>
        </w:rPr>
        <w:t>-</w:t>
      </w:r>
      <w:r w:rsidRPr="009E3B33">
        <w:rPr>
          <w:rFonts w:ascii="Times New Roman" w:hAnsi="Times New Roman" w:cs="Times New Roman"/>
        </w:rPr>
        <w:t xml:space="preserve"> </w:t>
      </w:r>
      <w:r w:rsidRPr="009E3B33">
        <w:rPr>
          <w:rFonts w:ascii="Times New Roman" w:eastAsia="Calibri" w:hAnsi="Times New Roman" w:cs="Times New Roman"/>
          <w:color w:val="000000"/>
        </w:rPr>
        <w:t>wyjaśnienie określeń: kwiaty chronione, zwierzęta chronione; poznawanie przedsta</w:t>
      </w:r>
      <w:r w:rsidRPr="009E3B33">
        <w:rPr>
          <w:rFonts w:ascii="Times New Roman" w:eastAsia="Calibri" w:hAnsi="Times New Roman" w:cs="Times New Roman"/>
          <w:color w:val="000000"/>
        </w:rPr>
        <w:softHyphen/>
        <w:t>wicieli ginących gatun</w:t>
      </w:r>
      <w:r w:rsidRPr="009E3B33">
        <w:rPr>
          <w:rFonts w:ascii="Times New Roman" w:eastAsia="Calibri" w:hAnsi="Times New Roman" w:cs="Times New Roman"/>
          <w:color w:val="000000"/>
        </w:rPr>
        <w:softHyphen/>
        <w:t xml:space="preserve">ków. </w:t>
      </w:r>
    </w:p>
    <w:p w:rsidR="00A43052" w:rsidRPr="00801FE8" w:rsidRDefault="00A43052" w:rsidP="00801FE8">
      <w:pPr>
        <w:autoSpaceDE w:val="0"/>
        <w:autoSpaceDN w:val="0"/>
        <w:adjustRightInd w:val="0"/>
        <w:rPr>
          <w:rFonts w:ascii="Monotype Corsiva" w:hAnsi="Monotype Corsiva" w:cs="Monotype Corsiva"/>
          <w:b/>
          <w:i/>
          <w:iCs/>
          <w:color w:val="002060"/>
          <w:sz w:val="32"/>
          <w:szCs w:val="32"/>
        </w:rPr>
      </w:pPr>
    </w:p>
    <w:p w:rsidR="004D575D" w:rsidRPr="004D575D" w:rsidRDefault="006B4BE3" w:rsidP="004D575D">
      <w:pPr>
        <w:tabs>
          <w:tab w:val="left" w:pos="3628"/>
        </w:tabs>
        <w:rPr>
          <w:rFonts w:ascii="Monotype Corsiva" w:hAnsi="Monotype Corsiva" w:cs="Monotype Corsiva"/>
          <w:b/>
          <w:i/>
          <w:iCs/>
          <w:color w:val="7030A0"/>
          <w:sz w:val="32"/>
          <w:szCs w:val="32"/>
        </w:rPr>
      </w:pPr>
      <w:r w:rsidRPr="004D575D">
        <w:rPr>
          <w:rFonts w:ascii="Monotype Corsiva" w:hAnsi="Monotype Corsiva" w:cs="Monotype Corsiva"/>
          <w:b/>
          <w:i/>
          <w:iCs/>
          <w:color w:val="7030A0"/>
          <w:sz w:val="32"/>
          <w:szCs w:val="32"/>
        </w:rPr>
        <w:t>2.</w:t>
      </w:r>
      <w:r w:rsidR="00674ACE" w:rsidRPr="004D575D">
        <w:rPr>
          <w:rFonts w:ascii="Monotype Corsiva" w:hAnsi="Monotype Corsiva" w:cs="Monotype Corsiva"/>
          <w:b/>
          <w:i/>
          <w:iCs/>
          <w:color w:val="7030A0"/>
          <w:sz w:val="32"/>
          <w:szCs w:val="32"/>
        </w:rPr>
        <w:t xml:space="preserve"> </w:t>
      </w:r>
      <w:r w:rsidR="004D575D" w:rsidRPr="004D575D">
        <w:rPr>
          <w:rFonts w:ascii="Monotype Corsiva" w:hAnsi="Monotype Corsiva" w:cs="Monotype Corsiva"/>
          <w:b/>
          <w:i/>
          <w:iCs/>
          <w:color w:val="7030A0"/>
          <w:sz w:val="32"/>
          <w:szCs w:val="32"/>
        </w:rPr>
        <w:t>Zwierzęta prehistoryczne</w:t>
      </w:r>
    </w:p>
    <w:p w:rsidR="002D65E7" w:rsidRDefault="00801FE8" w:rsidP="009E3B3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1FE8">
        <w:rPr>
          <w:rFonts w:ascii="Times New Roman" w:eastAsia="Calibri" w:hAnsi="Times New Roman" w:cs="Times New Roman"/>
          <w:color w:val="000000"/>
          <w:sz w:val="24"/>
          <w:szCs w:val="24"/>
        </w:rPr>
        <w:t>poznawanie wybranych zwierząt (dinozaury) i roślin (np. olbrzymie paprocie) występują</w:t>
      </w:r>
      <w:r w:rsidRPr="00801FE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cych w tamtym okresie. </w:t>
      </w:r>
    </w:p>
    <w:p w:rsidR="009E3B33" w:rsidRPr="009E3B33" w:rsidRDefault="009E3B33" w:rsidP="009E3B33">
      <w:pPr>
        <w:pStyle w:val="Akapitzlist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D575D" w:rsidRPr="004D575D" w:rsidRDefault="006B4BE3" w:rsidP="004D575D">
      <w:pPr>
        <w:autoSpaceDE w:val="0"/>
        <w:autoSpaceDN w:val="0"/>
        <w:adjustRightInd w:val="0"/>
        <w:rPr>
          <w:rFonts w:ascii="Monotype Corsiva" w:hAnsi="Monotype Corsiva" w:cs="Monotype Corsiva"/>
          <w:b/>
          <w:i/>
          <w:iCs/>
          <w:color w:val="7030A0"/>
          <w:sz w:val="32"/>
          <w:szCs w:val="32"/>
        </w:rPr>
      </w:pPr>
      <w:r w:rsidRPr="004D575D">
        <w:rPr>
          <w:rFonts w:ascii="Monotype Corsiva" w:hAnsi="Monotype Corsiva" w:cs="Monotype Corsiva"/>
          <w:b/>
          <w:i/>
          <w:iCs/>
          <w:color w:val="7030A0"/>
          <w:sz w:val="32"/>
          <w:szCs w:val="32"/>
        </w:rPr>
        <w:t>3.</w:t>
      </w:r>
      <w:r w:rsidR="00674ACE" w:rsidRPr="004D575D">
        <w:rPr>
          <w:rFonts w:ascii="Monotype Corsiva" w:hAnsi="Monotype Corsiva" w:cs="Monotype Corsiva"/>
          <w:b/>
          <w:i/>
          <w:iCs/>
          <w:color w:val="7030A0"/>
          <w:sz w:val="32"/>
          <w:szCs w:val="32"/>
        </w:rPr>
        <w:t xml:space="preserve"> </w:t>
      </w:r>
      <w:r w:rsidR="004D575D" w:rsidRPr="004D575D">
        <w:rPr>
          <w:rFonts w:ascii="Monotype Corsiva" w:hAnsi="Monotype Corsiva" w:cs="Monotype Corsiva"/>
          <w:b/>
          <w:i/>
          <w:iCs/>
          <w:color w:val="7030A0"/>
          <w:sz w:val="32"/>
          <w:szCs w:val="32"/>
        </w:rPr>
        <w:t>Wiosna tuż-tuż</w:t>
      </w:r>
    </w:p>
    <w:p w:rsidR="00801FE8" w:rsidRPr="00801FE8" w:rsidRDefault="00801FE8" w:rsidP="00801FE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1FE8">
        <w:rPr>
          <w:rFonts w:ascii="Times New Roman" w:eastAsia="Calibri" w:hAnsi="Times New Roman" w:cs="Times New Roman"/>
          <w:color w:val="000000"/>
          <w:sz w:val="24"/>
          <w:szCs w:val="24"/>
        </w:rPr>
        <w:t>obserwowanie zmian zachodzących w przy</w:t>
      </w:r>
      <w:r w:rsidRPr="00801FE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rodzie przed zbliżającą się wiosną, np. coraz dłuższe dni, coraz wyższa temperatura, topnienie śniegu i lodu, powracające pierwsze ptaki (skowronki, czaj</w:t>
      </w:r>
      <w:r w:rsidRPr="00801FE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ki, szpaki), pojawiające się pierwsze kwiaty (przebiśniegi, krokusy) </w:t>
      </w:r>
    </w:p>
    <w:p w:rsidR="00801FE8" w:rsidRPr="00801FE8" w:rsidRDefault="00801FE8" w:rsidP="00801FE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1FE8">
        <w:rPr>
          <w:rFonts w:ascii="Times New Roman" w:eastAsia="Calibri" w:hAnsi="Times New Roman" w:cs="Times New Roman"/>
          <w:color w:val="000000"/>
          <w:sz w:val="24"/>
          <w:szCs w:val="24"/>
        </w:rPr>
        <w:t>poznawanie zwia</w:t>
      </w:r>
      <w:r w:rsidRPr="00801FE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stunów wiosny, np. kwitnienie wierzby i leszczyny, pojawianie się pąków na drzewach i krzewach. </w:t>
      </w:r>
    </w:p>
    <w:p w:rsidR="002D65E7" w:rsidRPr="002D65E7" w:rsidRDefault="002D65E7" w:rsidP="002D65E7">
      <w:pPr>
        <w:tabs>
          <w:tab w:val="left" w:pos="3628"/>
        </w:tabs>
        <w:rPr>
          <w:rFonts w:ascii="Monotype Corsiva" w:hAnsi="Monotype Corsiva" w:cs="Monotype Corsiva"/>
          <w:b/>
          <w:i/>
          <w:iCs/>
          <w:color w:val="002060"/>
          <w:sz w:val="32"/>
          <w:szCs w:val="32"/>
        </w:rPr>
      </w:pPr>
    </w:p>
    <w:p w:rsidR="00674ACE" w:rsidRPr="00674ACE" w:rsidRDefault="00674ACE" w:rsidP="00674ACE">
      <w:pPr>
        <w:tabs>
          <w:tab w:val="left" w:pos="3628"/>
        </w:tabs>
        <w:rPr>
          <w:rFonts w:ascii="Times New Roman" w:hAnsi="Times New Roman" w:cs="Times New Roman"/>
          <w:b/>
        </w:rPr>
      </w:pPr>
    </w:p>
    <w:p w:rsidR="004D575D" w:rsidRPr="00801FE8" w:rsidRDefault="004D575D" w:rsidP="004D575D">
      <w:pPr>
        <w:rPr>
          <w:rFonts w:ascii="Monotype Corsiva" w:hAnsi="Monotype Corsiva" w:cs="Monotype Corsiva"/>
          <w:b/>
          <w:i/>
          <w:iCs/>
          <w:color w:val="7030A0"/>
          <w:sz w:val="32"/>
          <w:szCs w:val="32"/>
        </w:rPr>
      </w:pPr>
      <w:r w:rsidRPr="00801FE8">
        <w:rPr>
          <w:rFonts w:ascii="Monotype Corsiva" w:hAnsi="Monotype Corsiva" w:cs="Monotype Corsiva"/>
          <w:b/>
          <w:i/>
          <w:iCs/>
          <w:color w:val="7030A0"/>
          <w:sz w:val="32"/>
          <w:szCs w:val="32"/>
        </w:rPr>
        <w:t>4. Nadeszła wiosna</w:t>
      </w:r>
    </w:p>
    <w:p w:rsidR="00801FE8" w:rsidRPr="00801FE8" w:rsidRDefault="00801FE8" w:rsidP="00801FE8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1FE8">
        <w:rPr>
          <w:rFonts w:ascii="Times New Roman" w:eastAsia="Calibri" w:hAnsi="Times New Roman" w:cs="Times New Roman"/>
          <w:color w:val="000000"/>
          <w:sz w:val="24"/>
          <w:szCs w:val="24"/>
        </w:rPr>
        <w:t>oglądanie kwitnących roślin; zwrócenie uwa</w:t>
      </w:r>
      <w:r w:rsidRPr="00801FE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gi na zawarte w nich piękno </w:t>
      </w:r>
    </w:p>
    <w:p w:rsidR="00801FE8" w:rsidRPr="00801FE8" w:rsidRDefault="00801FE8" w:rsidP="00801FE8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1FE8">
        <w:rPr>
          <w:rFonts w:ascii="Times New Roman" w:eastAsia="Calibri" w:hAnsi="Times New Roman" w:cs="Times New Roman"/>
          <w:color w:val="000000"/>
          <w:sz w:val="24"/>
          <w:szCs w:val="24"/>
        </w:rPr>
        <w:t>omawianie życia pta</w:t>
      </w:r>
      <w:r w:rsidRPr="00801FE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ków wiosną (budowa</w:t>
      </w:r>
      <w:r w:rsidRPr="00801FE8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nie gniazd). </w:t>
      </w:r>
    </w:p>
    <w:p w:rsidR="00393DE5" w:rsidRPr="00FC63E4" w:rsidRDefault="00393DE5" w:rsidP="003D4065">
      <w:pPr>
        <w:jc w:val="center"/>
      </w:pPr>
    </w:p>
    <w:sectPr w:rsidR="00393DE5" w:rsidRPr="00FC63E4" w:rsidSect="004D575D">
      <w:pgSz w:w="11906" w:h="16838"/>
      <w:pgMar w:top="720" w:right="720" w:bottom="720" w:left="720" w:header="708" w:footer="708" w:gutter="0"/>
      <w:pgBorders w:offsetFrom="page">
        <w:top w:val="single" w:sz="12" w:space="24" w:color="7030A0" w:shadow="1"/>
        <w:left w:val="single" w:sz="12" w:space="24" w:color="7030A0" w:shadow="1"/>
        <w:bottom w:val="single" w:sz="12" w:space="24" w:color="7030A0" w:shadow="1"/>
        <w:right w:val="single" w:sz="12" w:space="24" w:color="7030A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Corsiva"/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211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38" w:hanging="211"/>
      </w:pPr>
    </w:lvl>
    <w:lvl w:ilvl="2">
      <w:numFmt w:val="bullet"/>
      <w:lvlText w:val="•"/>
      <w:lvlJc w:val="left"/>
      <w:pPr>
        <w:ind w:left="860" w:hanging="211"/>
      </w:pPr>
    </w:lvl>
    <w:lvl w:ilvl="3">
      <w:numFmt w:val="bullet"/>
      <w:lvlText w:val="•"/>
      <w:lvlJc w:val="left"/>
      <w:pPr>
        <w:ind w:left="1182" w:hanging="211"/>
      </w:pPr>
    </w:lvl>
    <w:lvl w:ilvl="4">
      <w:numFmt w:val="bullet"/>
      <w:lvlText w:val="•"/>
      <w:lvlJc w:val="left"/>
      <w:pPr>
        <w:ind w:left="1504" w:hanging="211"/>
      </w:pPr>
    </w:lvl>
    <w:lvl w:ilvl="5">
      <w:numFmt w:val="bullet"/>
      <w:lvlText w:val="•"/>
      <w:lvlJc w:val="left"/>
      <w:pPr>
        <w:ind w:left="1826" w:hanging="211"/>
      </w:pPr>
    </w:lvl>
    <w:lvl w:ilvl="6">
      <w:numFmt w:val="bullet"/>
      <w:lvlText w:val="•"/>
      <w:lvlJc w:val="left"/>
      <w:pPr>
        <w:ind w:left="2147" w:hanging="211"/>
      </w:pPr>
    </w:lvl>
    <w:lvl w:ilvl="7">
      <w:numFmt w:val="bullet"/>
      <w:lvlText w:val="•"/>
      <w:lvlJc w:val="left"/>
      <w:pPr>
        <w:ind w:left="2469" w:hanging="211"/>
      </w:pPr>
    </w:lvl>
    <w:lvl w:ilvl="8">
      <w:numFmt w:val="bullet"/>
      <w:lvlText w:val="•"/>
      <w:lvlJc w:val="left"/>
      <w:pPr>
        <w:ind w:left="2791" w:hanging="211"/>
      </w:pPr>
    </w:lvl>
  </w:abstractNum>
  <w:abstractNum w:abstractNumId="1">
    <w:nsid w:val="00000404"/>
    <w:multiLevelType w:val="multilevel"/>
    <w:tmpl w:val="00000887"/>
    <w:lvl w:ilvl="0">
      <w:numFmt w:val="bullet"/>
      <w:lvlText w:val="•"/>
      <w:lvlJc w:val="left"/>
      <w:pPr>
        <w:ind w:left="274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01" w:hanging="211"/>
      </w:pPr>
    </w:lvl>
    <w:lvl w:ilvl="2">
      <w:numFmt w:val="bullet"/>
      <w:lvlText w:val="•"/>
      <w:lvlJc w:val="left"/>
      <w:pPr>
        <w:ind w:left="923" w:hanging="211"/>
      </w:pPr>
    </w:lvl>
    <w:lvl w:ilvl="3">
      <w:numFmt w:val="bullet"/>
      <w:lvlText w:val="•"/>
      <w:lvlJc w:val="left"/>
      <w:pPr>
        <w:ind w:left="1245" w:hanging="211"/>
      </w:pPr>
    </w:lvl>
    <w:lvl w:ilvl="4">
      <w:numFmt w:val="bullet"/>
      <w:lvlText w:val="•"/>
      <w:lvlJc w:val="left"/>
      <w:pPr>
        <w:ind w:left="1567" w:hanging="211"/>
      </w:pPr>
    </w:lvl>
    <w:lvl w:ilvl="5">
      <w:numFmt w:val="bullet"/>
      <w:lvlText w:val="•"/>
      <w:lvlJc w:val="left"/>
      <w:pPr>
        <w:ind w:left="1889" w:hanging="211"/>
      </w:pPr>
    </w:lvl>
    <w:lvl w:ilvl="6">
      <w:numFmt w:val="bullet"/>
      <w:lvlText w:val="•"/>
      <w:lvlJc w:val="left"/>
      <w:pPr>
        <w:ind w:left="2210" w:hanging="211"/>
      </w:pPr>
    </w:lvl>
    <w:lvl w:ilvl="7">
      <w:numFmt w:val="bullet"/>
      <w:lvlText w:val="•"/>
      <w:lvlJc w:val="left"/>
      <w:pPr>
        <w:ind w:left="2532" w:hanging="211"/>
      </w:pPr>
    </w:lvl>
    <w:lvl w:ilvl="8">
      <w:numFmt w:val="bullet"/>
      <w:lvlText w:val="•"/>
      <w:lvlJc w:val="left"/>
      <w:pPr>
        <w:ind w:left="2854" w:hanging="211"/>
      </w:pPr>
    </w:lvl>
  </w:abstractNum>
  <w:abstractNum w:abstractNumId="2">
    <w:nsid w:val="00000406"/>
    <w:multiLevelType w:val="multilevel"/>
    <w:tmpl w:val="00000889"/>
    <w:lvl w:ilvl="0">
      <w:numFmt w:val="bullet"/>
      <w:lvlText w:val="•"/>
      <w:lvlJc w:val="left"/>
      <w:pPr>
        <w:ind w:left="274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01" w:hanging="211"/>
      </w:pPr>
    </w:lvl>
    <w:lvl w:ilvl="2">
      <w:numFmt w:val="bullet"/>
      <w:lvlText w:val="•"/>
      <w:lvlJc w:val="left"/>
      <w:pPr>
        <w:ind w:left="923" w:hanging="211"/>
      </w:pPr>
    </w:lvl>
    <w:lvl w:ilvl="3">
      <w:numFmt w:val="bullet"/>
      <w:lvlText w:val="•"/>
      <w:lvlJc w:val="left"/>
      <w:pPr>
        <w:ind w:left="1245" w:hanging="211"/>
      </w:pPr>
    </w:lvl>
    <w:lvl w:ilvl="4">
      <w:numFmt w:val="bullet"/>
      <w:lvlText w:val="•"/>
      <w:lvlJc w:val="left"/>
      <w:pPr>
        <w:ind w:left="1567" w:hanging="211"/>
      </w:pPr>
    </w:lvl>
    <w:lvl w:ilvl="5">
      <w:numFmt w:val="bullet"/>
      <w:lvlText w:val="•"/>
      <w:lvlJc w:val="left"/>
      <w:pPr>
        <w:ind w:left="1889" w:hanging="211"/>
      </w:pPr>
    </w:lvl>
    <w:lvl w:ilvl="6">
      <w:numFmt w:val="bullet"/>
      <w:lvlText w:val="•"/>
      <w:lvlJc w:val="left"/>
      <w:pPr>
        <w:ind w:left="2210" w:hanging="211"/>
      </w:pPr>
    </w:lvl>
    <w:lvl w:ilvl="7">
      <w:numFmt w:val="bullet"/>
      <w:lvlText w:val="•"/>
      <w:lvlJc w:val="left"/>
      <w:pPr>
        <w:ind w:left="2532" w:hanging="211"/>
      </w:pPr>
    </w:lvl>
    <w:lvl w:ilvl="8">
      <w:numFmt w:val="bullet"/>
      <w:lvlText w:val="•"/>
      <w:lvlJc w:val="left"/>
      <w:pPr>
        <w:ind w:left="2854" w:hanging="211"/>
      </w:pPr>
    </w:lvl>
  </w:abstractNum>
  <w:abstractNum w:abstractNumId="3">
    <w:nsid w:val="0000040A"/>
    <w:multiLevelType w:val="multilevel"/>
    <w:tmpl w:val="0000088D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4">
    <w:nsid w:val="0000040E"/>
    <w:multiLevelType w:val="multilevel"/>
    <w:tmpl w:val="00000891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440" w:hanging="211"/>
      </w:pPr>
    </w:lvl>
    <w:lvl w:ilvl="2">
      <w:numFmt w:val="bullet"/>
      <w:lvlText w:val="•"/>
      <w:lvlJc w:val="left"/>
      <w:pPr>
        <w:ind w:left="779" w:hanging="211"/>
      </w:pPr>
    </w:lvl>
    <w:lvl w:ilvl="3">
      <w:numFmt w:val="bullet"/>
      <w:lvlText w:val="•"/>
      <w:lvlJc w:val="left"/>
      <w:pPr>
        <w:ind w:left="1119" w:hanging="211"/>
      </w:pPr>
    </w:lvl>
    <w:lvl w:ilvl="4">
      <w:numFmt w:val="bullet"/>
      <w:lvlText w:val="•"/>
      <w:lvlJc w:val="left"/>
      <w:pPr>
        <w:ind w:left="1459" w:hanging="211"/>
      </w:pPr>
    </w:lvl>
    <w:lvl w:ilvl="5">
      <w:numFmt w:val="bullet"/>
      <w:lvlText w:val="•"/>
      <w:lvlJc w:val="left"/>
      <w:pPr>
        <w:ind w:left="1799" w:hanging="211"/>
      </w:pPr>
    </w:lvl>
    <w:lvl w:ilvl="6">
      <w:numFmt w:val="bullet"/>
      <w:lvlText w:val="•"/>
      <w:lvlJc w:val="left"/>
      <w:pPr>
        <w:ind w:left="2139" w:hanging="211"/>
      </w:pPr>
    </w:lvl>
    <w:lvl w:ilvl="7">
      <w:numFmt w:val="bullet"/>
      <w:lvlText w:val="•"/>
      <w:lvlJc w:val="left"/>
      <w:pPr>
        <w:ind w:left="2478" w:hanging="211"/>
      </w:pPr>
    </w:lvl>
    <w:lvl w:ilvl="8">
      <w:numFmt w:val="bullet"/>
      <w:lvlText w:val="•"/>
      <w:lvlJc w:val="left"/>
      <w:pPr>
        <w:ind w:left="2818" w:hanging="211"/>
      </w:pPr>
    </w:lvl>
  </w:abstractNum>
  <w:abstractNum w:abstractNumId="5">
    <w:nsid w:val="00000410"/>
    <w:multiLevelType w:val="multilevel"/>
    <w:tmpl w:val="00000893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6">
    <w:nsid w:val="00000412"/>
    <w:multiLevelType w:val="multilevel"/>
    <w:tmpl w:val="00000895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7">
    <w:nsid w:val="00000416"/>
    <w:multiLevelType w:val="multilevel"/>
    <w:tmpl w:val="00000899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8">
    <w:nsid w:val="00000418"/>
    <w:multiLevelType w:val="multilevel"/>
    <w:tmpl w:val="0000089B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9">
    <w:nsid w:val="0000041A"/>
    <w:multiLevelType w:val="multilevel"/>
    <w:tmpl w:val="0000089D"/>
    <w:lvl w:ilvl="0">
      <w:numFmt w:val="bullet"/>
      <w:lvlText w:val="•"/>
      <w:lvlJc w:val="left"/>
      <w:pPr>
        <w:ind w:left="211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440" w:hanging="211"/>
      </w:pPr>
    </w:lvl>
    <w:lvl w:ilvl="2">
      <w:numFmt w:val="bullet"/>
      <w:lvlText w:val="•"/>
      <w:lvlJc w:val="left"/>
      <w:pPr>
        <w:ind w:left="779" w:hanging="211"/>
      </w:pPr>
    </w:lvl>
    <w:lvl w:ilvl="3">
      <w:numFmt w:val="bullet"/>
      <w:lvlText w:val="•"/>
      <w:lvlJc w:val="left"/>
      <w:pPr>
        <w:ind w:left="1119" w:hanging="211"/>
      </w:pPr>
    </w:lvl>
    <w:lvl w:ilvl="4">
      <w:numFmt w:val="bullet"/>
      <w:lvlText w:val="•"/>
      <w:lvlJc w:val="left"/>
      <w:pPr>
        <w:ind w:left="1459" w:hanging="211"/>
      </w:pPr>
    </w:lvl>
    <w:lvl w:ilvl="5">
      <w:numFmt w:val="bullet"/>
      <w:lvlText w:val="•"/>
      <w:lvlJc w:val="left"/>
      <w:pPr>
        <w:ind w:left="1799" w:hanging="211"/>
      </w:pPr>
    </w:lvl>
    <w:lvl w:ilvl="6">
      <w:numFmt w:val="bullet"/>
      <w:lvlText w:val="•"/>
      <w:lvlJc w:val="left"/>
      <w:pPr>
        <w:ind w:left="2139" w:hanging="211"/>
      </w:pPr>
    </w:lvl>
    <w:lvl w:ilvl="7">
      <w:numFmt w:val="bullet"/>
      <w:lvlText w:val="•"/>
      <w:lvlJc w:val="left"/>
      <w:pPr>
        <w:ind w:left="2478" w:hanging="211"/>
      </w:pPr>
    </w:lvl>
    <w:lvl w:ilvl="8">
      <w:numFmt w:val="bullet"/>
      <w:lvlText w:val="•"/>
      <w:lvlJc w:val="left"/>
      <w:pPr>
        <w:ind w:left="2818" w:hanging="211"/>
      </w:pPr>
    </w:lvl>
  </w:abstractNum>
  <w:abstractNum w:abstractNumId="10">
    <w:nsid w:val="0000041C"/>
    <w:multiLevelType w:val="multilevel"/>
    <w:tmpl w:val="0000089F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1">
    <w:nsid w:val="0000041E"/>
    <w:multiLevelType w:val="multilevel"/>
    <w:tmpl w:val="000008A1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2">
    <w:nsid w:val="00000420"/>
    <w:multiLevelType w:val="multilevel"/>
    <w:tmpl w:val="000008A3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3">
    <w:nsid w:val="00000422"/>
    <w:multiLevelType w:val="multilevel"/>
    <w:tmpl w:val="000008A5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4">
    <w:nsid w:val="00000424"/>
    <w:multiLevelType w:val="multilevel"/>
    <w:tmpl w:val="000008A7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5">
    <w:nsid w:val="00000426"/>
    <w:multiLevelType w:val="multilevel"/>
    <w:tmpl w:val="000008A9"/>
    <w:lvl w:ilvl="0">
      <w:numFmt w:val="bullet"/>
      <w:lvlText w:val="•"/>
      <w:lvlJc w:val="left"/>
      <w:pPr>
        <w:ind w:left="211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348" w:hanging="211"/>
      </w:pPr>
    </w:lvl>
    <w:lvl w:ilvl="2">
      <w:numFmt w:val="bullet"/>
      <w:lvlText w:val="•"/>
      <w:lvlJc w:val="left"/>
      <w:pPr>
        <w:ind w:left="687" w:hanging="211"/>
      </w:pPr>
    </w:lvl>
    <w:lvl w:ilvl="3">
      <w:numFmt w:val="bullet"/>
      <w:lvlText w:val="•"/>
      <w:lvlJc w:val="left"/>
      <w:pPr>
        <w:ind w:left="1027" w:hanging="211"/>
      </w:pPr>
    </w:lvl>
    <w:lvl w:ilvl="4">
      <w:numFmt w:val="bullet"/>
      <w:lvlText w:val="•"/>
      <w:lvlJc w:val="left"/>
      <w:pPr>
        <w:ind w:left="1367" w:hanging="211"/>
      </w:pPr>
    </w:lvl>
    <w:lvl w:ilvl="5">
      <w:numFmt w:val="bullet"/>
      <w:lvlText w:val="•"/>
      <w:lvlJc w:val="left"/>
      <w:pPr>
        <w:ind w:left="1707" w:hanging="211"/>
      </w:pPr>
    </w:lvl>
    <w:lvl w:ilvl="6">
      <w:numFmt w:val="bullet"/>
      <w:lvlText w:val="•"/>
      <w:lvlJc w:val="left"/>
      <w:pPr>
        <w:ind w:left="2047" w:hanging="211"/>
      </w:pPr>
    </w:lvl>
    <w:lvl w:ilvl="7">
      <w:numFmt w:val="bullet"/>
      <w:lvlText w:val="•"/>
      <w:lvlJc w:val="left"/>
      <w:pPr>
        <w:ind w:left="2386" w:hanging="211"/>
      </w:pPr>
    </w:lvl>
    <w:lvl w:ilvl="8">
      <w:numFmt w:val="bullet"/>
      <w:lvlText w:val="•"/>
      <w:lvlJc w:val="left"/>
      <w:pPr>
        <w:ind w:left="2726" w:hanging="211"/>
      </w:pPr>
    </w:lvl>
  </w:abstractNum>
  <w:abstractNum w:abstractNumId="16">
    <w:nsid w:val="00000428"/>
    <w:multiLevelType w:val="multilevel"/>
    <w:tmpl w:val="000008AB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7">
    <w:nsid w:val="0000042A"/>
    <w:multiLevelType w:val="multilevel"/>
    <w:tmpl w:val="000008AD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8">
    <w:nsid w:val="0000042C"/>
    <w:multiLevelType w:val="multilevel"/>
    <w:tmpl w:val="000008AF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19">
    <w:nsid w:val="00000431"/>
    <w:multiLevelType w:val="multilevel"/>
    <w:tmpl w:val="000008B4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619" w:hanging="211"/>
      </w:pPr>
    </w:lvl>
    <w:lvl w:ilvl="2">
      <w:numFmt w:val="bullet"/>
      <w:lvlText w:val="•"/>
      <w:lvlJc w:val="left"/>
      <w:pPr>
        <w:ind w:left="939" w:hanging="211"/>
      </w:pPr>
    </w:lvl>
    <w:lvl w:ilvl="3">
      <w:numFmt w:val="bullet"/>
      <w:lvlText w:val="•"/>
      <w:lvlJc w:val="left"/>
      <w:pPr>
        <w:ind w:left="1259" w:hanging="211"/>
      </w:pPr>
    </w:lvl>
    <w:lvl w:ilvl="4">
      <w:numFmt w:val="bullet"/>
      <w:lvlText w:val="•"/>
      <w:lvlJc w:val="left"/>
      <w:pPr>
        <w:ind w:left="1579" w:hanging="211"/>
      </w:pPr>
    </w:lvl>
    <w:lvl w:ilvl="5">
      <w:numFmt w:val="bullet"/>
      <w:lvlText w:val="•"/>
      <w:lvlJc w:val="left"/>
      <w:pPr>
        <w:ind w:left="1899" w:hanging="211"/>
      </w:pPr>
    </w:lvl>
    <w:lvl w:ilvl="6">
      <w:numFmt w:val="bullet"/>
      <w:lvlText w:val="•"/>
      <w:lvlJc w:val="left"/>
      <w:pPr>
        <w:ind w:left="2218" w:hanging="211"/>
      </w:pPr>
    </w:lvl>
    <w:lvl w:ilvl="7">
      <w:numFmt w:val="bullet"/>
      <w:lvlText w:val="•"/>
      <w:lvlJc w:val="left"/>
      <w:pPr>
        <w:ind w:left="2538" w:hanging="211"/>
      </w:pPr>
    </w:lvl>
    <w:lvl w:ilvl="8">
      <w:numFmt w:val="bullet"/>
      <w:lvlText w:val="•"/>
      <w:lvlJc w:val="left"/>
      <w:pPr>
        <w:ind w:left="2858" w:hanging="211"/>
      </w:pPr>
    </w:lvl>
  </w:abstractNum>
  <w:abstractNum w:abstractNumId="20">
    <w:nsid w:val="075C062A"/>
    <w:multiLevelType w:val="hybridMultilevel"/>
    <w:tmpl w:val="66A4300C"/>
    <w:lvl w:ilvl="0" w:tplc="BBD2E53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870679F"/>
    <w:multiLevelType w:val="hybridMultilevel"/>
    <w:tmpl w:val="5FFCB1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3CF1107"/>
    <w:multiLevelType w:val="hybridMultilevel"/>
    <w:tmpl w:val="587E5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4831374"/>
    <w:multiLevelType w:val="hybridMultilevel"/>
    <w:tmpl w:val="425631F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167B28E6"/>
    <w:multiLevelType w:val="hybridMultilevel"/>
    <w:tmpl w:val="1ADCD13E"/>
    <w:lvl w:ilvl="0" w:tplc="BBD2E53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B1F34BC"/>
    <w:multiLevelType w:val="hybridMultilevel"/>
    <w:tmpl w:val="7EE458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1D8A5DD4"/>
    <w:multiLevelType w:val="hybridMultilevel"/>
    <w:tmpl w:val="3ABA67FE"/>
    <w:lvl w:ilvl="0" w:tplc="BBD2E53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0034B11"/>
    <w:multiLevelType w:val="hybridMultilevel"/>
    <w:tmpl w:val="12165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3E70541"/>
    <w:multiLevelType w:val="hybridMultilevel"/>
    <w:tmpl w:val="52144742"/>
    <w:lvl w:ilvl="0" w:tplc="19203BB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A01CC9"/>
    <w:multiLevelType w:val="hybridMultilevel"/>
    <w:tmpl w:val="96F48D18"/>
    <w:lvl w:ilvl="0" w:tplc="6ABC43A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6C5755"/>
    <w:multiLevelType w:val="hybridMultilevel"/>
    <w:tmpl w:val="F9EA2DC8"/>
    <w:lvl w:ilvl="0" w:tplc="86B40C3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C1539B9"/>
    <w:multiLevelType w:val="hybridMultilevel"/>
    <w:tmpl w:val="6338E578"/>
    <w:lvl w:ilvl="0" w:tplc="A4E689A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835820"/>
    <w:multiLevelType w:val="hybridMultilevel"/>
    <w:tmpl w:val="9CE0E2E0"/>
    <w:lvl w:ilvl="0" w:tplc="A4E689A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C64A24"/>
    <w:multiLevelType w:val="hybridMultilevel"/>
    <w:tmpl w:val="010449B4"/>
    <w:lvl w:ilvl="0" w:tplc="A4E689AC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4FF07774"/>
    <w:multiLevelType w:val="multilevel"/>
    <w:tmpl w:val="F9E6BA20"/>
    <w:lvl w:ilvl="0">
      <w:start w:val="14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537A2847"/>
    <w:multiLevelType w:val="hybridMultilevel"/>
    <w:tmpl w:val="30360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853F81"/>
    <w:multiLevelType w:val="hybridMultilevel"/>
    <w:tmpl w:val="CAA00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E820CB"/>
    <w:multiLevelType w:val="hybridMultilevel"/>
    <w:tmpl w:val="48D485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E917AD9"/>
    <w:multiLevelType w:val="hybridMultilevel"/>
    <w:tmpl w:val="7908C998"/>
    <w:lvl w:ilvl="0" w:tplc="BBD2E53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594619"/>
    <w:multiLevelType w:val="hybridMultilevel"/>
    <w:tmpl w:val="9B00C044"/>
    <w:lvl w:ilvl="0" w:tplc="A4E689A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>
    <w:nsid w:val="7EC064CE"/>
    <w:multiLevelType w:val="hybridMultilevel"/>
    <w:tmpl w:val="BAFE3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576EE3"/>
    <w:multiLevelType w:val="hybridMultilevel"/>
    <w:tmpl w:val="3B6E43B2"/>
    <w:lvl w:ilvl="0" w:tplc="BBD2E53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4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  <w:num w:numId="15">
    <w:abstractNumId w:val="9"/>
  </w:num>
  <w:num w:numId="16">
    <w:abstractNumId w:val="19"/>
  </w:num>
  <w:num w:numId="17">
    <w:abstractNumId w:val="18"/>
  </w:num>
  <w:num w:numId="18">
    <w:abstractNumId w:val="17"/>
  </w:num>
  <w:num w:numId="19">
    <w:abstractNumId w:val="16"/>
  </w:num>
  <w:num w:numId="20">
    <w:abstractNumId w:val="15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30"/>
  </w:num>
  <w:num w:numId="24">
    <w:abstractNumId w:val="28"/>
  </w:num>
  <w:num w:numId="25">
    <w:abstractNumId w:val="29"/>
  </w:num>
  <w:num w:numId="26">
    <w:abstractNumId w:val="25"/>
  </w:num>
  <w:num w:numId="27">
    <w:abstractNumId w:val="27"/>
  </w:num>
  <w:num w:numId="28">
    <w:abstractNumId w:val="22"/>
  </w:num>
  <w:num w:numId="29">
    <w:abstractNumId w:val="29"/>
  </w:num>
  <w:num w:numId="30">
    <w:abstractNumId w:val="39"/>
  </w:num>
  <w:num w:numId="31">
    <w:abstractNumId w:val="32"/>
  </w:num>
  <w:num w:numId="32">
    <w:abstractNumId w:val="33"/>
  </w:num>
  <w:num w:numId="33">
    <w:abstractNumId w:val="31"/>
  </w:num>
  <w:num w:numId="34">
    <w:abstractNumId w:val="21"/>
  </w:num>
  <w:num w:numId="35">
    <w:abstractNumId w:val="37"/>
  </w:num>
  <w:num w:numId="36">
    <w:abstractNumId w:val="35"/>
  </w:num>
  <w:num w:numId="37">
    <w:abstractNumId w:val="36"/>
  </w:num>
  <w:num w:numId="38">
    <w:abstractNumId w:val="20"/>
  </w:num>
  <w:num w:numId="39">
    <w:abstractNumId w:val="24"/>
  </w:num>
  <w:num w:numId="40">
    <w:abstractNumId w:val="38"/>
  </w:num>
  <w:num w:numId="41">
    <w:abstractNumId w:val="26"/>
  </w:num>
  <w:num w:numId="42">
    <w:abstractNumId w:val="41"/>
  </w:num>
  <w:num w:numId="43">
    <w:abstractNumId w:val="23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E5"/>
    <w:rsid w:val="00001038"/>
    <w:rsid w:val="000E3C9C"/>
    <w:rsid w:val="00126AC4"/>
    <w:rsid w:val="002751A6"/>
    <w:rsid w:val="0028747A"/>
    <w:rsid w:val="002D65E7"/>
    <w:rsid w:val="00393DE5"/>
    <w:rsid w:val="003D4065"/>
    <w:rsid w:val="00417809"/>
    <w:rsid w:val="00477BEE"/>
    <w:rsid w:val="00483F50"/>
    <w:rsid w:val="004D575D"/>
    <w:rsid w:val="00501CC7"/>
    <w:rsid w:val="00541C2C"/>
    <w:rsid w:val="00562D6D"/>
    <w:rsid w:val="00611757"/>
    <w:rsid w:val="00636634"/>
    <w:rsid w:val="00674ACE"/>
    <w:rsid w:val="00676D37"/>
    <w:rsid w:val="006B4BE3"/>
    <w:rsid w:val="006C7879"/>
    <w:rsid w:val="00717C3F"/>
    <w:rsid w:val="00753F08"/>
    <w:rsid w:val="007747D9"/>
    <w:rsid w:val="007772C0"/>
    <w:rsid w:val="0078368E"/>
    <w:rsid w:val="007A11C9"/>
    <w:rsid w:val="007D3D0D"/>
    <w:rsid w:val="00801FE8"/>
    <w:rsid w:val="008576CA"/>
    <w:rsid w:val="00866CE5"/>
    <w:rsid w:val="00870E36"/>
    <w:rsid w:val="008C2D2B"/>
    <w:rsid w:val="008D2E3B"/>
    <w:rsid w:val="008D6478"/>
    <w:rsid w:val="00902815"/>
    <w:rsid w:val="00951CFE"/>
    <w:rsid w:val="009E3B33"/>
    <w:rsid w:val="009F7621"/>
    <w:rsid w:val="00A07D81"/>
    <w:rsid w:val="00A43052"/>
    <w:rsid w:val="00AA77EF"/>
    <w:rsid w:val="00B60808"/>
    <w:rsid w:val="00B62717"/>
    <w:rsid w:val="00B6502E"/>
    <w:rsid w:val="00B65FE0"/>
    <w:rsid w:val="00C01FD0"/>
    <w:rsid w:val="00CB106E"/>
    <w:rsid w:val="00CF7532"/>
    <w:rsid w:val="00D90D08"/>
    <w:rsid w:val="00DD0BC5"/>
    <w:rsid w:val="00DF74B0"/>
    <w:rsid w:val="00EA4B59"/>
    <w:rsid w:val="00ED54E9"/>
    <w:rsid w:val="00EF0ABB"/>
    <w:rsid w:val="00F16581"/>
    <w:rsid w:val="00FB5F56"/>
    <w:rsid w:val="00FC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E3B"/>
  </w:style>
  <w:style w:type="paragraph" w:styleId="Nagwek1">
    <w:name w:val="heading 1"/>
    <w:basedOn w:val="Normalny"/>
    <w:link w:val="Nagwek1Znak"/>
    <w:uiPriority w:val="9"/>
    <w:qFormat/>
    <w:rsid w:val="008D2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E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E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E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8D2E3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DE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502E"/>
    <w:rPr>
      <w:i/>
      <w:iCs/>
    </w:rPr>
  </w:style>
  <w:style w:type="paragraph" w:customStyle="1" w:styleId="TableParagraph">
    <w:name w:val="Table Paragraph"/>
    <w:basedOn w:val="Normalny"/>
    <w:uiPriority w:val="1"/>
    <w:qFormat/>
    <w:rsid w:val="00866CE5"/>
    <w:pPr>
      <w:widowControl w:val="0"/>
      <w:autoSpaceDE w:val="0"/>
      <w:autoSpaceDN w:val="0"/>
      <w:adjustRightInd w:val="0"/>
      <w:spacing w:after="0" w:line="240" w:lineRule="auto"/>
      <w:ind w:left="30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6478"/>
    <w:pPr>
      <w:ind w:left="720"/>
      <w:contextualSpacing/>
    </w:pPr>
  </w:style>
  <w:style w:type="paragraph" w:customStyle="1" w:styleId="Default">
    <w:name w:val="Default"/>
    <w:rsid w:val="00611757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customStyle="1" w:styleId="A2">
    <w:name w:val="A2"/>
    <w:uiPriority w:val="99"/>
    <w:rsid w:val="00EF0ABB"/>
    <w:rPr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E3B"/>
  </w:style>
  <w:style w:type="paragraph" w:styleId="Nagwek1">
    <w:name w:val="heading 1"/>
    <w:basedOn w:val="Normalny"/>
    <w:link w:val="Nagwek1Znak"/>
    <w:uiPriority w:val="9"/>
    <w:qFormat/>
    <w:rsid w:val="008D2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E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E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E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8D2E3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DE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502E"/>
    <w:rPr>
      <w:i/>
      <w:iCs/>
    </w:rPr>
  </w:style>
  <w:style w:type="paragraph" w:customStyle="1" w:styleId="TableParagraph">
    <w:name w:val="Table Paragraph"/>
    <w:basedOn w:val="Normalny"/>
    <w:uiPriority w:val="1"/>
    <w:qFormat/>
    <w:rsid w:val="00866CE5"/>
    <w:pPr>
      <w:widowControl w:val="0"/>
      <w:autoSpaceDE w:val="0"/>
      <w:autoSpaceDN w:val="0"/>
      <w:adjustRightInd w:val="0"/>
      <w:spacing w:after="0" w:line="240" w:lineRule="auto"/>
      <w:ind w:left="30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D6478"/>
    <w:pPr>
      <w:ind w:left="720"/>
      <w:contextualSpacing/>
    </w:pPr>
  </w:style>
  <w:style w:type="paragraph" w:customStyle="1" w:styleId="Default">
    <w:name w:val="Default"/>
    <w:rsid w:val="00611757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customStyle="1" w:styleId="A2">
    <w:name w:val="A2"/>
    <w:uiPriority w:val="99"/>
    <w:rsid w:val="00EF0ABB"/>
    <w:rPr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74223-901A-4F82-AB81-93241CD3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Kwestarz</dc:creator>
  <cp:lastModifiedBy>Monika Kwestarz</cp:lastModifiedBy>
  <cp:revision>2</cp:revision>
  <cp:lastPrinted>2025-03-23T12:12:00Z</cp:lastPrinted>
  <dcterms:created xsi:type="dcterms:W3CDTF">2026-03-10T17:24:00Z</dcterms:created>
  <dcterms:modified xsi:type="dcterms:W3CDTF">2026-03-10T17:24:00Z</dcterms:modified>
</cp:coreProperties>
</file>