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21" w:rsidRDefault="009F7621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</w:p>
    <w:p w:rsidR="00611757" w:rsidRPr="00AA77EF" w:rsidRDefault="00611757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  <w:r w:rsidRPr="00AA77EF">
        <w:rPr>
          <w:b/>
          <w:i/>
          <w:iCs/>
          <w:color w:val="002060"/>
          <w:sz w:val="32"/>
          <w:szCs w:val="32"/>
        </w:rPr>
        <w:t xml:space="preserve">Główne zamierzenia wychowawczo – dydaktyczne i opiekuńcze </w:t>
      </w:r>
    </w:p>
    <w:p w:rsidR="00393DE5" w:rsidRPr="00AA77EF" w:rsidRDefault="00636634" w:rsidP="00AA77EF">
      <w:pPr>
        <w:pStyle w:val="Default"/>
        <w:tabs>
          <w:tab w:val="left" w:pos="915"/>
          <w:tab w:val="left" w:pos="1533"/>
          <w:tab w:val="center" w:pos="5233"/>
        </w:tabs>
        <w:rPr>
          <w:b/>
          <w:i/>
          <w:iCs/>
          <w:color w:val="002060"/>
          <w:sz w:val="32"/>
          <w:szCs w:val="32"/>
        </w:rPr>
      </w:pPr>
      <w:r w:rsidRPr="00AA77EF">
        <w:rPr>
          <w:b/>
          <w:i/>
          <w:iCs/>
          <w:color w:val="002060"/>
          <w:sz w:val="32"/>
          <w:szCs w:val="32"/>
        </w:rPr>
        <w:tab/>
      </w:r>
      <w:r w:rsidR="00AA77EF">
        <w:rPr>
          <w:b/>
          <w:i/>
          <w:iCs/>
          <w:color w:val="002060"/>
          <w:sz w:val="32"/>
          <w:szCs w:val="32"/>
        </w:rPr>
        <w:tab/>
      </w:r>
      <w:r w:rsidRPr="00AA77EF">
        <w:rPr>
          <w:b/>
          <w:i/>
          <w:iCs/>
          <w:color w:val="002060"/>
          <w:sz w:val="32"/>
          <w:szCs w:val="32"/>
        </w:rPr>
        <w:tab/>
      </w:r>
      <w:r w:rsidR="00611757" w:rsidRPr="00AA77EF">
        <w:rPr>
          <w:b/>
          <w:i/>
          <w:iCs/>
          <w:color w:val="002060"/>
          <w:sz w:val="32"/>
          <w:szCs w:val="32"/>
        </w:rPr>
        <w:t xml:space="preserve">dla dzieci </w:t>
      </w:r>
      <w:r w:rsidR="00E250CD">
        <w:rPr>
          <w:b/>
          <w:i/>
          <w:iCs/>
          <w:color w:val="002060"/>
          <w:sz w:val="32"/>
          <w:szCs w:val="32"/>
        </w:rPr>
        <w:t>5</w:t>
      </w:r>
      <w:bookmarkStart w:id="0" w:name="_GoBack"/>
      <w:bookmarkEnd w:id="0"/>
      <w:r w:rsidR="00870E36" w:rsidRPr="00AA77EF">
        <w:rPr>
          <w:b/>
          <w:i/>
          <w:iCs/>
          <w:color w:val="002060"/>
          <w:sz w:val="32"/>
          <w:szCs w:val="32"/>
        </w:rPr>
        <w:t xml:space="preserve"> </w:t>
      </w:r>
      <w:r w:rsidR="00611757" w:rsidRPr="00AA77EF">
        <w:rPr>
          <w:b/>
          <w:i/>
          <w:iCs/>
          <w:color w:val="002060"/>
          <w:sz w:val="32"/>
          <w:szCs w:val="32"/>
        </w:rPr>
        <w:t xml:space="preserve"> letnich na miesiąc </w:t>
      </w:r>
      <w:r w:rsidR="002D65E7">
        <w:rPr>
          <w:b/>
          <w:i/>
          <w:iCs/>
          <w:color w:val="002060"/>
          <w:sz w:val="32"/>
          <w:szCs w:val="32"/>
        </w:rPr>
        <w:t>luty</w:t>
      </w:r>
    </w:p>
    <w:p w:rsidR="00B60808" w:rsidRDefault="00B60808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</w:p>
    <w:p w:rsidR="00B62717" w:rsidRPr="00AA77EF" w:rsidRDefault="002D65E7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  <w:r w:rsidRPr="00093112">
        <w:rPr>
          <w:rFonts w:ascii="Times New Roman" w:hAnsi="Times New Roman" w:cs="Times New Roman"/>
          <w:b/>
          <w:i/>
          <w:noProof/>
          <w:color w:val="002060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 wp14:anchorId="728BFE68" wp14:editId="7FABD9F5">
            <wp:simplePos x="0" y="0"/>
            <wp:positionH relativeFrom="column">
              <wp:posOffset>1703705</wp:posOffset>
            </wp:positionH>
            <wp:positionV relativeFrom="paragraph">
              <wp:posOffset>74295</wp:posOffset>
            </wp:positionV>
            <wp:extent cx="2837180" cy="1856105"/>
            <wp:effectExtent l="0" t="0" r="1270" b="0"/>
            <wp:wrapTight wrapText="bothSides">
              <wp:wrapPolygon edited="0">
                <wp:start x="0" y="0"/>
                <wp:lineTo x="0" y="21282"/>
                <wp:lineTo x="21465" y="21282"/>
                <wp:lineTo x="2146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757" w:rsidRPr="006B4BE3" w:rsidRDefault="00611757" w:rsidP="009F7621">
      <w:pPr>
        <w:pStyle w:val="Default"/>
        <w:jc w:val="right"/>
        <w:rPr>
          <w:b/>
          <w:i/>
          <w:iCs/>
          <w:color w:val="E36C0A" w:themeColor="accent6" w:themeShade="BF"/>
          <w:sz w:val="32"/>
          <w:szCs w:val="32"/>
        </w:rPr>
      </w:pPr>
    </w:p>
    <w:p w:rsidR="002D65E7" w:rsidRPr="002D65E7" w:rsidRDefault="002D65E7" w:rsidP="002D65E7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</w:p>
    <w:p w:rsidR="00B62717" w:rsidRPr="00AA77EF" w:rsidRDefault="00B62717" w:rsidP="00AA77EF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3D4065" w:rsidRDefault="003D4065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B60808" w:rsidRDefault="00B60808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B60808" w:rsidRDefault="00B60808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B60808" w:rsidRDefault="00B60808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B60808" w:rsidRDefault="00B60808" w:rsidP="00B60808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  <w:r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Tematyka :</w:t>
      </w:r>
    </w:p>
    <w:p w:rsidR="00B60808" w:rsidRPr="00AA77EF" w:rsidRDefault="00B60808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2D65E7" w:rsidRPr="002D65E7" w:rsidRDefault="006B4BE3" w:rsidP="002D65E7">
      <w:pPr>
        <w:tabs>
          <w:tab w:val="left" w:pos="3628"/>
        </w:tabs>
        <w:rPr>
          <w:rFonts w:ascii="Times New Roman" w:hAnsi="Times New Roman" w:cs="Times New Roman"/>
          <w:b/>
        </w:rPr>
      </w:pPr>
      <w:r w:rsidRPr="002D65E7">
        <w:rPr>
          <w:b/>
          <w:i/>
          <w:iCs/>
          <w:color w:val="002060"/>
          <w:sz w:val="32"/>
          <w:szCs w:val="32"/>
        </w:rPr>
        <w:t>1.</w:t>
      </w:r>
      <w:r w:rsidR="00674ACE" w:rsidRPr="002D65E7">
        <w:rPr>
          <w:rFonts w:ascii="Times New Roman" w:eastAsia="Times New Roman" w:hAnsi="Times New Roman" w:cs="Times New Roman"/>
          <w:b/>
          <w:bCs/>
          <w:color w:val="231F20"/>
          <w:w w:val="105"/>
          <w:sz w:val="24"/>
          <w:szCs w:val="24"/>
          <w:lang w:eastAsia="pl-PL"/>
        </w:rPr>
        <w:t xml:space="preserve"> </w:t>
      </w:r>
      <w:r w:rsidR="002D65E7"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Zimo, baw się z nami!</w:t>
      </w:r>
    </w:p>
    <w:p w:rsidR="002D65E7" w:rsidRPr="00B60808" w:rsidRDefault="002D65E7" w:rsidP="00B60808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obserwowanie zmian zachodzących 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przy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rodzie zimą; zwraca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nie uwagi na koloryt i piękno przyrody w zi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mowej szacie</w:t>
      </w:r>
    </w:p>
    <w:p w:rsidR="002D65E7" w:rsidRPr="00B60808" w:rsidRDefault="002D65E7" w:rsidP="00B60808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>poznawanie wybranych właściwości fizycz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nych śniegu i lodu, zwracanie uwagi na zanieczyszczenia, które zatrzymują w sobie.</w:t>
      </w:r>
    </w:p>
    <w:p w:rsidR="002D65E7" w:rsidRPr="00B60808" w:rsidRDefault="00B60808" w:rsidP="00B6080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01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2D65E7"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>świadomienie niebez</w:t>
      </w:r>
      <w:r w:rsidR="002D65E7"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pieczeństw wynikających z nieprzestrzegania za</w:t>
      </w:r>
      <w:r w:rsidR="002D65E7"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kazów</w:t>
      </w:r>
    </w:p>
    <w:p w:rsidR="002D65E7" w:rsidRPr="00B60808" w:rsidRDefault="002D65E7" w:rsidP="00B60808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>poznawanie sytuacji zagrażających bezpie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czeństwu: bawienia się w miej</w:t>
      </w: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scach niedozwolonych, np. przy ruchliwej ulicy, na zamarzniętym stawie.</w:t>
      </w:r>
    </w:p>
    <w:p w:rsidR="00A43052" w:rsidRPr="00B60808" w:rsidRDefault="00A43052" w:rsidP="00B60808">
      <w:pPr>
        <w:pStyle w:val="Akapitzlist"/>
        <w:autoSpaceDE w:val="0"/>
        <w:autoSpaceDN w:val="0"/>
        <w:adjustRightInd w:val="0"/>
        <w:ind w:left="1069"/>
        <w:rPr>
          <w:rFonts w:eastAsia="Calibri"/>
          <w:color w:val="000000"/>
          <w:sz w:val="24"/>
          <w:szCs w:val="24"/>
        </w:rPr>
      </w:pPr>
    </w:p>
    <w:p w:rsidR="002D65E7" w:rsidRDefault="006B4BE3" w:rsidP="002D65E7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  <w:r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2.</w:t>
      </w:r>
      <w:r w:rsidR="00674ACE"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 xml:space="preserve"> </w:t>
      </w:r>
      <w:r w:rsidR="002D65E7"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Tak mija czas</w:t>
      </w:r>
    </w:p>
    <w:p w:rsidR="002D65E7" w:rsidRPr="00B60808" w:rsidRDefault="002D65E7" w:rsidP="00B6080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0808">
        <w:rPr>
          <w:rFonts w:ascii="Times New Roman" w:hAnsi="Times New Roman"/>
          <w:bCs/>
          <w:color w:val="000000" w:themeColor="text1"/>
          <w:sz w:val="24"/>
          <w:szCs w:val="24"/>
        </w:rPr>
        <w:t>dostrzeganie rytmicznej organizacji czasu w stałych następstwach dnia i nocy, pór roku;</w:t>
      </w:r>
    </w:p>
    <w:p w:rsidR="002D65E7" w:rsidRPr="00B60808" w:rsidRDefault="002D65E7" w:rsidP="00B6080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0808">
        <w:rPr>
          <w:rFonts w:ascii="Times New Roman" w:hAnsi="Times New Roman"/>
          <w:bCs/>
          <w:color w:val="000000" w:themeColor="text1"/>
          <w:sz w:val="24"/>
          <w:szCs w:val="24"/>
        </w:rPr>
        <w:t>nazywanie kolejno pór roku, dni tygodnia;</w:t>
      </w:r>
    </w:p>
    <w:p w:rsidR="002D65E7" w:rsidRPr="00B60808" w:rsidRDefault="002D65E7" w:rsidP="00B6080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0808">
        <w:rPr>
          <w:rFonts w:ascii="Times New Roman" w:hAnsi="Times New Roman"/>
          <w:bCs/>
          <w:color w:val="000000" w:themeColor="text1"/>
          <w:sz w:val="24"/>
          <w:szCs w:val="24"/>
        </w:rPr>
        <w:t>zwracanie uwagi na kalendarze, ich rolę w określaniu dni tygodnia, miesięcy;</w:t>
      </w:r>
    </w:p>
    <w:p w:rsidR="00717C3F" w:rsidRDefault="002D65E7" w:rsidP="00B6080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0808">
        <w:rPr>
          <w:rFonts w:ascii="Times New Roman" w:hAnsi="Times New Roman"/>
          <w:bCs/>
          <w:color w:val="000000" w:themeColor="text1"/>
          <w:sz w:val="24"/>
          <w:szCs w:val="24"/>
        </w:rPr>
        <w:t>nazywanie pór dnia: rano, południe, popołudnie, wieczór, i nocy;</w:t>
      </w:r>
    </w:p>
    <w:p w:rsidR="00B60808" w:rsidRPr="00B60808" w:rsidRDefault="00B60808" w:rsidP="00B6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D65E7" w:rsidRPr="002D65E7" w:rsidRDefault="006B4BE3" w:rsidP="002D65E7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  <w:r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3.</w:t>
      </w:r>
      <w:r w:rsidR="00674ACE"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 xml:space="preserve"> </w:t>
      </w:r>
      <w:r w:rsidR="002D65E7" w:rsidRPr="002D65E7"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  <w:t>Czy jesteśmy sami w kosmosie?</w:t>
      </w:r>
    </w:p>
    <w:p w:rsidR="00B60808" w:rsidRPr="00B60808" w:rsidRDefault="00B60808" w:rsidP="00B608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poznawanie nazw wybranych planet Układu Słonecznego, np. Mars, Wenus; słuchanie ciekawostek na ich temat </w:t>
      </w:r>
    </w:p>
    <w:p w:rsidR="00B60808" w:rsidRPr="00B60808" w:rsidRDefault="00B60808" w:rsidP="00B608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gromadzenie literatury, zdjęć, albumów związanych z kosmosem </w:t>
      </w:r>
    </w:p>
    <w:p w:rsidR="00B60808" w:rsidRPr="00B60808" w:rsidRDefault="00B60808" w:rsidP="00B6080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8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poznawanie zawodów związanych z kosmosem, np. kosmonauty, astronoma. </w:t>
      </w:r>
    </w:p>
    <w:p w:rsidR="00B60808" w:rsidRPr="00B60808" w:rsidRDefault="00B60808" w:rsidP="00B608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74ACE" w:rsidRPr="00674ACE" w:rsidRDefault="00674ACE" w:rsidP="00674ACE">
      <w:pPr>
        <w:tabs>
          <w:tab w:val="left" w:pos="3628"/>
        </w:tabs>
        <w:rPr>
          <w:rFonts w:ascii="Times New Roman" w:hAnsi="Times New Roman" w:cs="Times New Roman"/>
          <w:b/>
        </w:rPr>
      </w:pPr>
    </w:p>
    <w:p w:rsidR="00393DE5" w:rsidRPr="00FC63E4" w:rsidRDefault="00393DE5" w:rsidP="003D4065">
      <w:pPr>
        <w:jc w:val="center"/>
      </w:pPr>
    </w:p>
    <w:sectPr w:rsidR="00393DE5" w:rsidRPr="00FC63E4" w:rsidSect="00AA77EF">
      <w:pgSz w:w="11906" w:h="16838"/>
      <w:pgMar w:top="720" w:right="720" w:bottom="720" w:left="720" w:header="708" w:footer="708" w:gutter="0"/>
      <w:pgBorders w:offsetFrom="page">
        <w:top w:val="single" w:sz="12" w:space="24" w:color="002060" w:shadow="1"/>
        <w:left w:val="single" w:sz="12" w:space="24" w:color="002060" w:shadow="1"/>
        <w:bottom w:val="single" w:sz="12" w:space="24" w:color="002060" w:shadow="1"/>
        <w:right w:val="single" w:sz="12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38" w:hanging="211"/>
      </w:pPr>
    </w:lvl>
    <w:lvl w:ilvl="2">
      <w:numFmt w:val="bullet"/>
      <w:lvlText w:val="•"/>
      <w:lvlJc w:val="left"/>
      <w:pPr>
        <w:ind w:left="860" w:hanging="211"/>
      </w:pPr>
    </w:lvl>
    <w:lvl w:ilvl="3">
      <w:numFmt w:val="bullet"/>
      <w:lvlText w:val="•"/>
      <w:lvlJc w:val="left"/>
      <w:pPr>
        <w:ind w:left="1182" w:hanging="211"/>
      </w:pPr>
    </w:lvl>
    <w:lvl w:ilvl="4">
      <w:numFmt w:val="bullet"/>
      <w:lvlText w:val="•"/>
      <w:lvlJc w:val="left"/>
      <w:pPr>
        <w:ind w:left="1504" w:hanging="211"/>
      </w:pPr>
    </w:lvl>
    <w:lvl w:ilvl="5">
      <w:numFmt w:val="bullet"/>
      <w:lvlText w:val="•"/>
      <w:lvlJc w:val="left"/>
      <w:pPr>
        <w:ind w:left="1826" w:hanging="211"/>
      </w:pPr>
    </w:lvl>
    <w:lvl w:ilvl="6">
      <w:numFmt w:val="bullet"/>
      <w:lvlText w:val="•"/>
      <w:lvlJc w:val="left"/>
      <w:pPr>
        <w:ind w:left="2147" w:hanging="211"/>
      </w:pPr>
    </w:lvl>
    <w:lvl w:ilvl="7">
      <w:numFmt w:val="bullet"/>
      <w:lvlText w:val="•"/>
      <w:lvlJc w:val="left"/>
      <w:pPr>
        <w:ind w:left="2469" w:hanging="211"/>
      </w:pPr>
    </w:lvl>
    <w:lvl w:ilvl="8">
      <w:numFmt w:val="bullet"/>
      <w:lvlText w:val="•"/>
      <w:lvlJc w:val="left"/>
      <w:pPr>
        <w:ind w:left="2791" w:hanging="211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2">
    <w:nsid w:val="00000406"/>
    <w:multiLevelType w:val="multilevel"/>
    <w:tmpl w:val="00000889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3">
    <w:nsid w:val="0000040A"/>
    <w:multiLevelType w:val="multilevel"/>
    <w:tmpl w:val="0000088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4">
    <w:nsid w:val="0000040E"/>
    <w:multiLevelType w:val="multilevel"/>
    <w:tmpl w:val="0000089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5">
    <w:nsid w:val="00000410"/>
    <w:multiLevelType w:val="multilevel"/>
    <w:tmpl w:val="0000089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6">
    <w:nsid w:val="00000412"/>
    <w:multiLevelType w:val="multilevel"/>
    <w:tmpl w:val="0000089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8">
    <w:nsid w:val="00000418"/>
    <w:multiLevelType w:val="multilevel"/>
    <w:tmpl w:val="0000089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9">
    <w:nsid w:val="0000041A"/>
    <w:multiLevelType w:val="multilevel"/>
    <w:tmpl w:val="0000089D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10">
    <w:nsid w:val="0000041C"/>
    <w:multiLevelType w:val="multilevel"/>
    <w:tmpl w:val="0000089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1">
    <w:nsid w:val="0000041E"/>
    <w:multiLevelType w:val="multilevel"/>
    <w:tmpl w:val="000008A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2">
    <w:nsid w:val="00000420"/>
    <w:multiLevelType w:val="multilevel"/>
    <w:tmpl w:val="000008A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3">
    <w:nsid w:val="00000422"/>
    <w:multiLevelType w:val="multilevel"/>
    <w:tmpl w:val="000008A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4">
    <w:nsid w:val="00000424"/>
    <w:multiLevelType w:val="multilevel"/>
    <w:tmpl w:val="000008A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5">
    <w:nsid w:val="00000426"/>
    <w:multiLevelType w:val="multilevel"/>
    <w:tmpl w:val="000008A9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348" w:hanging="211"/>
      </w:pPr>
    </w:lvl>
    <w:lvl w:ilvl="2">
      <w:numFmt w:val="bullet"/>
      <w:lvlText w:val="•"/>
      <w:lvlJc w:val="left"/>
      <w:pPr>
        <w:ind w:left="687" w:hanging="211"/>
      </w:pPr>
    </w:lvl>
    <w:lvl w:ilvl="3">
      <w:numFmt w:val="bullet"/>
      <w:lvlText w:val="•"/>
      <w:lvlJc w:val="left"/>
      <w:pPr>
        <w:ind w:left="1027" w:hanging="211"/>
      </w:pPr>
    </w:lvl>
    <w:lvl w:ilvl="4">
      <w:numFmt w:val="bullet"/>
      <w:lvlText w:val="•"/>
      <w:lvlJc w:val="left"/>
      <w:pPr>
        <w:ind w:left="1367" w:hanging="211"/>
      </w:pPr>
    </w:lvl>
    <w:lvl w:ilvl="5">
      <w:numFmt w:val="bullet"/>
      <w:lvlText w:val="•"/>
      <w:lvlJc w:val="left"/>
      <w:pPr>
        <w:ind w:left="1707" w:hanging="211"/>
      </w:pPr>
    </w:lvl>
    <w:lvl w:ilvl="6">
      <w:numFmt w:val="bullet"/>
      <w:lvlText w:val="•"/>
      <w:lvlJc w:val="left"/>
      <w:pPr>
        <w:ind w:left="2047" w:hanging="211"/>
      </w:pPr>
    </w:lvl>
    <w:lvl w:ilvl="7">
      <w:numFmt w:val="bullet"/>
      <w:lvlText w:val="•"/>
      <w:lvlJc w:val="left"/>
      <w:pPr>
        <w:ind w:left="2386" w:hanging="211"/>
      </w:pPr>
    </w:lvl>
    <w:lvl w:ilvl="8">
      <w:numFmt w:val="bullet"/>
      <w:lvlText w:val="•"/>
      <w:lvlJc w:val="left"/>
      <w:pPr>
        <w:ind w:left="2726" w:hanging="211"/>
      </w:pPr>
    </w:lvl>
  </w:abstractNum>
  <w:abstractNum w:abstractNumId="16">
    <w:nsid w:val="00000428"/>
    <w:multiLevelType w:val="multilevel"/>
    <w:tmpl w:val="000008A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7">
    <w:nsid w:val="0000042A"/>
    <w:multiLevelType w:val="multilevel"/>
    <w:tmpl w:val="000008A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8">
    <w:nsid w:val="0000042C"/>
    <w:multiLevelType w:val="multilevel"/>
    <w:tmpl w:val="000008A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9">
    <w:nsid w:val="00000431"/>
    <w:multiLevelType w:val="multilevel"/>
    <w:tmpl w:val="000008B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20">
    <w:nsid w:val="0870679F"/>
    <w:multiLevelType w:val="hybridMultilevel"/>
    <w:tmpl w:val="5FFCB1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3CF1107"/>
    <w:multiLevelType w:val="hybridMultilevel"/>
    <w:tmpl w:val="587E5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1F34BC"/>
    <w:multiLevelType w:val="hybridMultilevel"/>
    <w:tmpl w:val="7EE45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0034B11"/>
    <w:multiLevelType w:val="hybridMultilevel"/>
    <w:tmpl w:val="12165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E70541"/>
    <w:multiLevelType w:val="hybridMultilevel"/>
    <w:tmpl w:val="52144742"/>
    <w:lvl w:ilvl="0" w:tplc="19203B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01CC9"/>
    <w:multiLevelType w:val="hybridMultilevel"/>
    <w:tmpl w:val="96F48D18"/>
    <w:lvl w:ilvl="0" w:tplc="6ABC43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C5755"/>
    <w:multiLevelType w:val="hybridMultilevel"/>
    <w:tmpl w:val="F9EA2DC8"/>
    <w:lvl w:ilvl="0" w:tplc="86B40C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1539B9"/>
    <w:multiLevelType w:val="hybridMultilevel"/>
    <w:tmpl w:val="6338E578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835820"/>
    <w:multiLevelType w:val="hybridMultilevel"/>
    <w:tmpl w:val="9CE0E2E0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64A24"/>
    <w:multiLevelType w:val="hybridMultilevel"/>
    <w:tmpl w:val="010449B4"/>
    <w:lvl w:ilvl="0" w:tplc="A4E689AC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FF07774"/>
    <w:multiLevelType w:val="multilevel"/>
    <w:tmpl w:val="F9E6BA20"/>
    <w:lvl w:ilvl="0">
      <w:start w:val="14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37A2847"/>
    <w:multiLevelType w:val="hybridMultilevel"/>
    <w:tmpl w:val="3036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53F81"/>
    <w:multiLevelType w:val="hybridMultilevel"/>
    <w:tmpl w:val="CAA00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820CB"/>
    <w:multiLevelType w:val="hybridMultilevel"/>
    <w:tmpl w:val="48D48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594619"/>
    <w:multiLevelType w:val="hybridMultilevel"/>
    <w:tmpl w:val="9B00C044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6"/>
  </w:num>
  <w:num w:numId="24">
    <w:abstractNumId w:val="24"/>
  </w:num>
  <w:num w:numId="25">
    <w:abstractNumId w:val="25"/>
  </w:num>
  <w:num w:numId="26">
    <w:abstractNumId w:val="22"/>
  </w:num>
  <w:num w:numId="27">
    <w:abstractNumId w:val="23"/>
  </w:num>
  <w:num w:numId="28">
    <w:abstractNumId w:val="21"/>
  </w:num>
  <w:num w:numId="29">
    <w:abstractNumId w:val="25"/>
  </w:num>
  <w:num w:numId="30">
    <w:abstractNumId w:val="34"/>
  </w:num>
  <w:num w:numId="31">
    <w:abstractNumId w:val="28"/>
  </w:num>
  <w:num w:numId="32">
    <w:abstractNumId w:val="29"/>
  </w:num>
  <w:num w:numId="33">
    <w:abstractNumId w:val="27"/>
  </w:num>
  <w:num w:numId="34">
    <w:abstractNumId w:val="20"/>
  </w:num>
  <w:num w:numId="35">
    <w:abstractNumId w:val="33"/>
  </w:num>
  <w:num w:numId="36">
    <w:abstractNumId w:val="3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5"/>
    <w:rsid w:val="00001038"/>
    <w:rsid w:val="000E3C9C"/>
    <w:rsid w:val="00126AC4"/>
    <w:rsid w:val="002751A6"/>
    <w:rsid w:val="0028747A"/>
    <w:rsid w:val="002D65E7"/>
    <w:rsid w:val="00393DE5"/>
    <w:rsid w:val="003D4065"/>
    <w:rsid w:val="00417809"/>
    <w:rsid w:val="00477BEE"/>
    <w:rsid w:val="00483F50"/>
    <w:rsid w:val="00501CC7"/>
    <w:rsid w:val="00541C2C"/>
    <w:rsid w:val="00562D6D"/>
    <w:rsid w:val="00611757"/>
    <w:rsid w:val="00636634"/>
    <w:rsid w:val="00674ACE"/>
    <w:rsid w:val="00676D37"/>
    <w:rsid w:val="006B4BE3"/>
    <w:rsid w:val="006C7879"/>
    <w:rsid w:val="00717C3F"/>
    <w:rsid w:val="00753F08"/>
    <w:rsid w:val="007772C0"/>
    <w:rsid w:val="0078368E"/>
    <w:rsid w:val="007A11C9"/>
    <w:rsid w:val="007D3D0D"/>
    <w:rsid w:val="008576CA"/>
    <w:rsid w:val="00866CE5"/>
    <w:rsid w:val="00870E36"/>
    <w:rsid w:val="008C2D2B"/>
    <w:rsid w:val="008D2E3B"/>
    <w:rsid w:val="008D6478"/>
    <w:rsid w:val="00902815"/>
    <w:rsid w:val="00951CFE"/>
    <w:rsid w:val="009F7621"/>
    <w:rsid w:val="00A07D81"/>
    <w:rsid w:val="00A43052"/>
    <w:rsid w:val="00AA77EF"/>
    <w:rsid w:val="00B60808"/>
    <w:rsid w:val="00B62717"/>
    <w:rsid w:val="00B6502E"/>
    <w:rsid w:val="00B65FE0"/>
    <w:rsid w:val="00C01FD0"/>
    <w:rsid w:val="00CB106E"/>
    <w:rsid w:val="00CF7532"/>
    <w:rsid w:val="00DD0BC5"/>
    <w:rsid w:val="00DF74B0"/>
    <w:rsid w:val="00E250CD"/>
    <w:rsid w:val="00EA4B59"/>
    <w:rsid w:val="00EF0ABB"/>
    <w:rsid w:val="00F16581"/>
    <w:rsid w:val="00FB5F56"/>
    <w:rsid w:val="00F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B880-C856-46CB-96FE-1DE7C496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Kwestarz</dc:creator>
  <cp:lastModifiedBy>Monika Kwestarz</cp:lastModifiedBy>
  <cp:revision>2</cp:revision>
  <cp:lastPrinted>2025-01-25T19:38:00Z</cp:lastPrinted>
  <dcterms:created xsi:type="dcterms:W3CDTF">2026-03-10T17:25:00Z</dcterms:created>
  <dcterms:modified xsi:type="dcterms:W3CDTF">2026-03-10T17:25:00Z</dcterms:modified>
</cp:coreProperties>
</file>