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57" w:rsidRDefault="00611757" w:rsidP="00611757">
      <w:pPr>
        <w:pStyle w:val="Default"/>
        <w:jc w:val="center"/>
        <w:rPr>
          <w:b/>
          <w:i/>
          <w:iCs/>
          <w:color w:val="FF0000"/>
          <w:sz w:val="32"/>
          <w:szCs w:val="32"/>
        </w:rPr>
      </w:pPr>
      <w:bookmarkStart w:id="0" w:name="_GoBack"/>
      <w:bookmarkEnd w:id="0"/>
      <w:r w:rsidRPr="00611757">
        <w:rPr>
          <w:b/>
          <w:i/>
          <w:iCs/>
          <w:color w:val="FF0000"/>
          <w:sz w:val="32"/>
          <w:szCs w:val="32"/>
        </w:rPr>
        <w:t xml:space="preserve">Główne zamierzenia wychowawczo – dydaktyczne i opiekuńcze </w:t>
      </w:r>
    </w:p>
    <w:p w:rsidR="00393DE5" w:rsidRDefault="00636634" w:rsidP="00636634">
      <w:pPr>
        <w:pStyle w:val="Default"/>
        <w:tabs>
          <w:tab w:val="left" w:pos="1533"/>
          <w:tab w:val="center" w:pos="5233"/>
        </w:tabs>
        <w:rPr>
          <w:b/>
          <w:i/>
          <w:i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ab/>
      </w:r>
      <w:r>
        <w:rPr>
          <w:b/>
          <w:i/>
          <w:iCs/>
          <w:color w:val="FF0000"/>
          <w:sz w:val="32"/>
          <w:szCs w:val="32"/>
        </w:rPr>
        <w:tab/>
      </w:r>
      <w:r w:rsidR="00611757" w:rsidRPr="00611757">
        <w:rPr>
          <w:b/>
          <w:i/>
          <w:iCs/>
          <w:color w:val="FF0000"/>
          <w:sz w:val="32"/>
          <w:szCs w:val="32"/>
        </w:rPr>
        <w:t xml:space="preserve">dla dzieci </w:t>
      </w:r>
      <w:r w:rsidR="00EB485E">
        <w:rPr>
          <w:b/>
          <w:i/>
          <w:iCs/>
          <w:color w:val="FF0000"/>
          <w:sz w:val="32"/>
          <w:szCs w:val="32"/>
        </w:rPr>
        <w:t xml:space="preserve">5 </w:t>
      </w:r>
      <w:r w:rsidR="00611757" w:rsidRPr="00611757">
        <w:rPr>
          <w:b/>
          <w:i/>
          <w:iCs/>
          <w:color w:val="FF0000"/>
          <w:sz w:val="32"/>
          <w:szCs w:val="32"/>
        </w:rPr>
        <w:t>letnich na miesiąc wrzesień</w:t>
      </w:r>
    </w:p>
    <w:p w:rsidR="00611757" w:rsidRDefault="00611757" w:rsidP="00611757">
      <w:pPr>
        <w:pStyle w:val="Default"/>
        <w:jc w:val="center"/>
        <w:rPr>
          <w:b/>
          <w:i/>
          <w:iCs/>
          <w:color w:val="FF0000"/>
          <w:sz w:val="32"/>
          <w:szCs w:val="32"/>
        </w:rPr>
      </w:pPr>
    </w:p>
    <w:p w:rsidR="00611757" w:rsidRDefault="00611757" w:rsidP="00611757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1487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Tematyka :</w:t>
      </w:r>
    </w:p>
    <w:p w:rsidR="00636634" w:rsidRPr="00EB485E" w:rsidRDefault="00EB485E" w:rsidP="00636634">
      <w:pPr>
        <w:pStyle w:val="Akapitzlist"/>
        <w:numPr>
          <w:ilvl w:val="0"/>
          <w:numId w:val="21"/>
        </w:numPr>
        <w:tabs>
          <w:tab w:val="left" w:pos="3628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85E">
        <w:rPr>
          <w:b/>
          <w:i/>
          <w:iCs/>
          <w:color w:val="FF0000"/>
          <w:sz w:val="28"/>
          <w:szCs w:val="28"/>
        </w:rPr>
        <w:t>Przedszkole wita nas</w:t>
      </w:r>
    </w:p>
    <w:p w:rsidR="00FB5F56" w:rsidRDefault="00FB5F56" w:rsidP="00FB5F56">
      <w:pPr>
        <w:widowControl w:val="0"/>
        <w:numPr>
          <w:ilvl w:val="0"/>
          <w:numId w:val="1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before="11" w:after="0" w:line="259" w:lineRule="auto"/>
        <w:ind w:left="211" w:right="257" w:hanging="210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b/>
          <w:i/>
          <w:noProof/>
          <w:color w:val="FF0000"/>
          <w:sz w:val="28"/>
          <w:szCs w:val="28"/>
          <w:u w:val="single"/>
          <w:lang w:eastAsia="pl-PL"/>
        </w:rPr>
        <w:drawing>
          <wp:anchor distT="0" distB="0" distL="114300" distR="114300" simplePos="0" relativeHeight="251660288" behindDoc="0" locked="0" layoutInCell="1" allowOverlap="1" wp14:anchorId="40CE763E" wp14:editId="4B9B1039">
            <wp:simplePos x="0" y="0"/>
            <wp:positionH relativeFrom="margin">
              <wp:posOffset>5219065</wp:posOffset>
            </wp:positionH>
            <wp:positionV relativeFrom="margin">
              <wp:posOffset>730885</wp:posOffset>
            </wp:positionV>
            <wp:extent cx="1082040" cy="922655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038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nazywanie pomieszczeń</w:t>
      </w: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znajdujące</w:t>
      </w:r>
      <w:r w:rsidRPr="00866CE5">
        <w:rPr>
          <w:rFonts w:ascii="Times New Roman" w:eastAsia="Times New Roman" w:hAnsi="Times New Roman" w:cs="Times New Roman"/>
          <w:color w:val="231F20"/>
          <w:spacing w:val="-23"/>
          <w:w w:val="105"/>
          <w:sz w:val="24"/>
          <w:szCs w:val="24"/>
          <w:lang w:eastAsia="pl-PL"/>
        </w:rPr>
        <w:t xml:space="preserve"> </w:t>
      </w: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się</w:t>
      </w:r>
      <w:r w:rsidRPr="00866CE5">
        <w:rPr>
          <w:rFonts w:ascii="Times New Roman" w:eastAsia="Times New Roman" w:hAnsi="Times New Roman" w:cs="Times New Roman"/>
          <w:color w:val="231F20"/>
          <w:spacing w:val="-23"/>
          <w:w w:val="105"/>
          <w:sz w:val="24"/>
          <w:szCs w:val="24"/>
          <w:lang w:eastAsia="pl-PL"/>
        </w:rPr>
        <w:t xml:space="preserve"> </w:t>
      </w: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w</w:t>
      </w:r>
      <w:r w:rsidRPr="00866CE5">
        <w:rPr>
          <w:rFonts w:ascii="Times New Roman" w:eastAsia="Times New Roman" w:hAnsi="Times New Roman" w:cs="Times New Roman"/>
          <w:color w:val="231F20"/>
          <w:spacing w:val="-23"/>
          <w:w w:val="105"/>
          <w:sz w:val="24"/>
          <w:szCs w:val="24"/>
          <w:lang w:eastAsia="pl-PL"/>
        </w:rPr>
        <w:t xml:space="preserve"> </w:t>
      </w: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przedszkolu</w:t>
      </w:r>
    </w:p>
    <w:p w:rsidR="00001038" w:rsidRPr="00866CE5" w:rsidRDefault="00001038" w:rsidP="00FB5F56">
      <w:pPr>
        <w:widowControl w:val="0"/>
        <w:numPr>
          <w:ilvl w:val="0"/>
          <w:numId w:val="1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before="11" w:after="0" w:line="259" w:lineRule="auto"/>
        <w:ind w:left="211" w:right="257" w:hanging="210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ustalenie kodeksu grupowego i zasad bezpieczeństwa podczas zabaw w sali i ogrodzie</w:t>
      </w:r>
    </w:p>
    <w:p w:rsidR="00FB5F56" w:rsidRPr="00866CE5" w:rsidRDefault="00001038" w:rsidP="00FB5F56">
      <w:pPr>
        <w:widowControl w:val="0"/>
        <w:numPr>
          <w:ilvl w:val="0"/>
          <w:numId w:val="1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211" w:right="745" w:hanging="210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odróżnianie swojego znaczka rozpoznawczego w szatni</w:t>
      </w:r>
      <w:r w:rsidR="00FB5F56"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od </w:t>
      </w:r>
      <w:r w:rsidR="00FB5F56" w:rsidRPr="00866CE5">
        <w:rPr>
          <w:rFonts w:ascii="Times New Roman" w:eastAsia="Times New Roman" w:hAnsi="Times New Roman" w:cs="Times New Roman"/>
          <w:color w:val="231F20"/>
          <w:spacing w:val="-44"/>
          <w:w w:val="105"/>
          <w:sz w:val="24"/>
          <w:szCs w:val="24"/>
          <w:lang w:eastAsia="pl-PL"/>
        </w:rPr>
        <w:t xml:space="preserve"> </w:t>
      </w:r>
      <w:r w:rsidR="00FB5F56"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innych znaczków</w:t>
      </w:r>
    </w:p>
    <w:p w:rsidR="00FB5F56" w:rsidRPr="00866CE5" w:rsidRDefault="00001038" w:rsidP="00FB5F56">
      <w:pPr>
        <w:widowControl w:val="0"/>
        <w:numPr>
          <w:ilvl w:val="0"/>
          <w:numId w:val="1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1" w:hanging="210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wymienianie</w:t>
      </w:r>
      <w:r w:rsidR="00FB5F56" w:rsidRPr="00866CE5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zwyczajów</w:t>
      </w:r>
      <w:r w:rsidR="00FB5F56" w:rsidRPr="00866CE5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panujących</w:t>
      </w:r>
      <w:r w:rsidR="00FB5F56"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w</w:t>
      </w:r>
      <w:r w:rsidR="00FB5F56" w:rsidRPr="00866CE5">
        <w:rPr>
          <w:rFonts w:ascii="Times New Roman" w:eastAsia="Times New Roman" w:hAnsi="Times New Roman" w:cs="Times New Roman"/>
          <w:color w:val="231F20"/>
          <w:spacing w:val="-26"/>
          <w:w w:val="105"/>
          <w:sz w:val="24"/>
          <w:szCs w:val="24"/>
          <w:lang w:eastAsia="pl-PL"/>
        </w:rPr>
        <w:t xml:space="preserve"> </w:t>
      </w:r>
      <w:r w:rsidR="00FB5F56"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przedszkolu</w:t>
      </w:r>
    </w:p>
    <w:p w:rsidR="00FB5F56" w:rsidRPr="00866CE5" w:rsidRDefault="00FB5F56" w:rsidP="00FB5F56">
      <w:pPr>
        <w:widowControl w:val="0"/>
        <w:numPr>
          <w:ilvl w:val="0"/>
          <w:numId w:val="6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91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określa</w:t>
      </w:r>
      <w:r w:rsidR="00AC5E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nie</w:t>
      </w:r>
      <w:r w:rsidRPr="00866CE5">
        <w:rPr>
          <w:rFonts w:ascii="Times New Roman" w:eastAsia="Times New Roman" w:hAnsi="Times New Roman" w:cs="Times New Roman"/>
          <w:color w:val="231F20"/>
          <w:spacing w:val="-36"/>
          <w:w w:val="105"/>
          <w:sz w:val="24"/>
          <w:szCs w:val="24"/>
          <w:lang w:eastAsia="pl-PL"/>
        </w:rPr>
        <w:t xml:space="preserve"> </w:t>
      </w:r>
      <w:r w:rsidR="00AC5E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położenia</w:t>
      </w:r>
      <w:r w:rsidRPr="00866CE5">
        <w:rPr>
          <w:rFonts w:ascii="Times New Roman" w:eastAsia="Times New Roman" w:hAnsi="Times New Roman" w:cs="Times New Roman"/>
          <w:color w:val="231F20"/>
          <w:spacing w:val="-36"/>
          <w:w w:val="105"/>
          <w:sz w:val="24"/>
          <w:szCs w:val="24"/>
          <w:lang w:eastAsia="pl-PL"/>
        </w:rPr>
        <w:t xml:space="preserve"> </w:t>
      </w: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przedmiotów względem</w:t>
      </w:r>
      <w:r w:rsidRPr="00866CE5">
        <w:rPr>
          <w:rFonts w:ascii="Times New Roman" w:eastAsia="Times New Roman" w:hAnsi="Times New Roman" w:cs="Times New Roman"/>
          <w:color w:val="231F20"/>
          <w:spacing w:val="-43"/>
          <w:w w:val="105"/>
          <w:sz w:val="24"/>
          <w:szCs w:val="24"/>
          <w:lang w:eastAsia="pl-PL"/>
        </w:rPr>
        <w:t xml:space="preserve"> </w:t>
      </w: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siebie</w:t>
      </w:r>
    </w:p>
    <w:p w:rsidR="00FB5F56" w:rsidRPr="00866CE5" w:rsidRDefault="00FB5F56" w:rsidP="00FB5F56">
      <w:pPr>
        <w:widowControl w:val="0"/>
        <w:numPr>
          <w:ilvl w:val="0"/>
          <w:numId w:val="2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spacing w:before="40" w:after="0" w:line="259" w:lineRule="auto"/>
        <w:ind w:right="139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wyraża</w:t>
      </w:r>
      <w:r w:rsidR="00001038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nie</w:t>
      </w:r>
      <w:r w:rsidRPr="00866CE5">
        <w:rPr>
          <w:rFonts w:ascii="Times New Roman" w:eastAsia="Times New Roman" w:hAnsi="Times New Roman" w:cs="Times New Roman"/>
          <w:color w:val="231F20"/>
          <w:spacing w:val="-18"/>
          <w:w w:val="105"/>
          <w:sz w:val="24"/>
          <w:szCs w:val="24"/>
          <w:lang w:eastAsia="pl-PL"/>
        </w:rPr>
        <w:t xml:space="preserve"> </w:t>
      </w: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i</w:t>
      </w:r>
      <w:r w:rsidRPr="00866CE5">
        <w:rPr>
          <w:rFonts w:ascii="Times New Roman" w:eastAsia="Times New Roman" w:hAnsi="Times New Roman" w:cs="Times New Roman"/>
          <w:color w:val="231F20"/>
          <w:spacing w:val="-18"/>
          <w:w w:val="105"/>
          <w:sz w:val="24"/>
          <w:szCs w:val="24"/>
          <w:lang w:eastAsia="pl-PL"/>
        </w:rPr>
        <w:t xml:space="preserve"> </w:t>
      </w: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nazywa</w:t>
      </w:r>
      <w:r w:rsidR="00001038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nie</w:t>
      </w:r>
      <w:r w:rsidRPr="00866CE5">
        <w:rPr>
          <w:rFonts w:ascii="Times New Roman" w:eastAsia="Times New Roman" w:hAnsi="Times New Roman" w:cs="Times New Roman"/>
          <w:color w:val="231F20"/>
          <w:spacing w:val="-18"/>
          <w:w w:val="105"/>
          <w:sz w:val="24"/>
          <w:szCs w:val="24"/>
          <w:lang w:eastAsia="pl-PL"/>
        </w:rPr>
        <w:t xml:space="preserve"> </w:t>
      </w:r>
      <w:r w:rsidR="00001038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różnych</w:t>
      </w:r>
      <w:r w:rsidRPr="00866CE5">
        <w:rPr>
          <w:rFonts w:ascii="Times New Roman" w:eastAsia="Times New Roman" w:hAnsi="Times New Roman" w:cs="Times New Roman"/>
          <w:color w:val="231F20"/>
          <w:spacing w:val="-18"/>
          <w:w w:val="105"/>
          <w:sz w:val="24"/>
          <w:szCs w:val="24"/>
          <w:lang w:eastAsia="pl-PL"/>
        </w:rPr>
        <w:t xml:space="preserve"> </w:t>
      </w:r>
      <w:r w:rsidR="00001038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emocji</w:t>
      </w: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(strach, złość, radość, smutek) podczas</w:t>
      </w:r>
      <w:r w:rsidRPr="00866CE5">
        <w:rPr>
          <w:rFonts w:ascii="Times New Roman" w:eastAsia="Times New Roman" w:hAnsi="Times New Roman" w:cs="Times New Roman"/>
          <w:color w:val="231F20"/>
          <w:spacing w:val="-38"/>
          <w:w w:val="105"/>
          <w:sz w:val="24"/>
          <w:szCs w:val="24"/>
          <w:lang w:eastAsia="pl-PL"/>
        </w:rPr>
        <w:t xml:space="preserve"> </w:t>
      </w:r>
      <w:r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zabaw</w:t>
      </w:r>
    </w:p>
    <w:p w:rsidR="00FB5F56" w:rsidRDefault="00001038" w:rsidP="003D4065">
      <w:pPr>
        <w:widowControl w:val="0"/>
        <w:numPr>
          <w:ilvl w:val="0"/>
          <w:numId w:val="2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1006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malowanie</w:t>
      </w:r>
      <w:r w:rsidR="00FB5F56" w:rsidRPr="00866CE5">
        <w:rPr>
          <w:rFonts w:ascii="Times New Roman" w:eastAsia="Times New Roman" w:hAnsi="Times New Roman" w:cs="Times New Roman"/>
          <w:color w:val="231F20"/>
          <w:spacing w:val="-23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postaci</w:t>
      </w:r>
      <w:r w:rsidR="00FB5F56" w:rsidRPr="00866CE5">
        <w:rPr>
          <w:rFonts w:ascii="Times New Roman" w:eastAsia="Times New Roman" w:hAnsi="Times New Roman" w:cs="Times New Roman"/>
          <w:color w:val="231F20"/>
          <w:spacing w:val="-23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ludzkiej</w:t>
      </w:r>
      <w:r w:rsidR="00FB5F56" w:rsidRPr="00866CE5">
        <w:rPr>
          <w:rFonts w:ascii="Times New Roman" w:eastAsia="Times New Roman" w:hAnsi="Times New Roman" w:cs="Times New Roman"/>
          <w:color w:val="231F20"/>
          <w:spacing w:val="-23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(kolegi, koleżanki</w:t>
      </w:r>
      <w:r w:rsidR="00FB5F56" w:rsidRPr="00866CE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)</w:t>
      </w:r>
    </w:p>
    <w:p w:rsidR="003D4065" w:rsidRPr="003D4065" w:rsidRDefault="003D4065" w:rsidP="003D4065">
      <w:pPr>
        <w:widowControl w:val="0"/>
        <w:tabs>
          <w:tab w:val="left" w:pos="30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303" w:right="1006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</w:p>
    <w:p w:rsidR="00636634" w:rsidRPr="00EB485E" w:rsidRDefault="00EB485E" w:rsidP="00636634">
      <w:pPr>
        <w:pStyle w:val="Akapitzlist"/>
        <w:numPr>
          <w:ilvl w:val="0"/>
          <w:numId w:val="21"/>
        </w:numPr>
        <w:tabs>
          <w:tab w:val="left" w:pos="3628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85E">
        <w:rPr>
          <w:b/>
          <w:i/>
          <w:iCs/>
          <w:color w:val="FF0000"/>
          <w:sz w:val="28"/>
          <w:szCs w:val="28"/>
        </w:rPr>
        <w:t>Moja grupa</w:t>
      </w:r>
    </w:p>
    <w:p w:rsidR="00F6116E" w:rsidRPr="00642AA3" w:rsidRDefault="00F6116E" w:rsidP="00F6116E">
      <w:pPr>
        <w:pStyle w:val="TableParagraph"/>
        <w:numPr>
          <w:ilvl w:val="0"/>
          <w:numId w:val="24"/>
        </w:numPr>
        <w:tabs>
          <w:tab w:val="left" w:pos="304"/>
        </w:tabs>
        <w:kinsoku w:val="0"/>
        <w:overflowPunct w:val="0"/>
        <w:spacing w:before="40" w:line="259" w:lineRule="auto"/>
        <w:ind w:right="587"/>
        <w:rPr>
          <w:color w:val="231F20"/>
          <w:spacing w:val="-1"/>
        </w:rPr>
      </w:pPr>
      <w:r>
        <w:rPr>
          <w:color w:val="231F20"/>
          <w:w w:val="105"/>
        </w:rPr>
        <w:t>stosowanie zwrotów</w:t>
      </w:r>
      <w:r w:rsidRPr="00642AA3">
        <w:rPr>
          <w:color w:val="231F20"/>
          <w:w w:val="105"/>
        </w:rPr>
        <w:t xml:space="preserve"> </w:t>
      </w:r>
      <w:r>
        <w:rPr>
          <w:color w:val="231F20"/>
          <w:spacing w:val="-1"/>
        </w:rPr>
        <w:t>grzecznościowych</w:t>
      </w:r>
    </w:p>
    <w:p w:rsidR="00F6116E" w:rsidRPr="00642AA3" w:rsidRDefault="00F6116E" w:rsidP="00F6116E">
      <w:pPr>
        <w:pStyle w:val="TableParagraph"/>
        <w:numPr>
          <w:ilvl w:val="0"/>
          <w:numId w:val="24"/>
        </w:numPr>
        <w:tabs>
          <w:tab w:val="left" w:pos="304"/>
        </w:tabs>
        <w:kinsoku w:val="0"/>
        <w:overflowPunct w:val="0"/>
        <w:spacing w:line="259" w:lineRule="auto"/>
        <w:ind w:right="430"/>
        <w:rPr>
          <w:color w:val="231F20"/>
          <w:spacing w:val="-4"/>
          <w:w w:val="105"/>
        </w:rPr>
      </w:pPr>
      <w:r>
        <w:rPr>
          <w:color w:val="231F20"/>
          <w:w w:val="105"/>
        </w:rPr>
        <w:t xml:space="preserve">przestrzeganie </w:t>
      </w:r>
      <w:r w:rsidRPr="00642AA3">
        <w:rPr>
          <w:color w:val="231F20"/>
          <w:w w:val="105"/>
        </w:rPr>
        <w:t xml:space="preserve"> ustalonych</w:t>
      </w:r>
      <w:r w:rsidRPr="00642AA3">
        <w:rPr>
          <w:color w:val="231F20"/>
          <w:spacing w:val="-42"/>
          <w:w w:val="105"/>
        </w:rPr>
        <w:t xml:space="preserve"> </w:t>
      </w:r>
      <w:r>
        <w:rPr>
          <w:color w:val="231F20"/>
          <w:spacing w:val="-4"/>
          <w:w w:val="105"/>
        </w:rPr>
        <w:t>umów</w:t>
      </w:r>
    </w:p>
    <w:p w:rsidR="00F6116E" w:rsidRPr="00642AA3" w:rsidRDefault="00F6116E" w:rsidP="00F6116E">
      <w:pPr>
        <w:pStyle w:val="TableParagraph"/>
        <w:numPr>
          <w:ilvl w:val="0"/>
          <w:numId w:val="24"/>
        </w:numPr>
        <w:tabs>
          <w:tab w:val="left" w:pos="304"/>
        </w:tabs>
        <w:kinsoku w:val="0"/>
        <w:overflowPunct w:val="0"/>
        <w:spacing w:line="259" w:lineRule="auto"/>
        <w:ind w:right="332"/>
        <w:rPr>
          <w:color w:val="231F20"/>
        </w:rPr>
      </w:pPr>
      <w:r>
        <w:rPr>
          <w:color w:val="231F20"/>
          <w:w w:val="105"/>
        </w:rPr>
        <w:t>określanie</w:t>
      </w:r>
      <w:r w:rsidRPr="00642AA3">
        <w:rPr>
          <w:color w:val="231F20"/>
          <w:w w:val="105"/>
        </w:rPr>
        <w:t xml:space="preserve"> za</w:t>
      </w:r>
      <w:r w:rsidRPr="00642AA3">
        <w:rPr>
          <w:color w:val="231F20"/>
          <w:spacing w:val="-43"/>
          <w:w w:val="105"/>
        </w:rPr>
        <w:t xml:space="preserve"> </w:t>
      </w:r>
      <w:r w:rsidRPr="00642AA3">
        <w:rPr>
          <w:color w:val="231F20"/>
          <w:w w:val="105"/>
        </w:rPr>
        <w:t>pomocą</w:t>
      </w:r>
      <w:r>
        <w:rPr>
          <w:color w:val="231F20"/>
          <w:w w:val="105"/>
        </w:rPr>
        <w:t xml:space="preserve"> mimiki/</w:t>
      </w:r>
      <w:r w:rsidR="00AC5E8E">
        <w:rPr>
          <w:color w:val="231F20"/>
          <w:w w:val="105"/>
        </w:rPr>
        <w:t xml:space="preserve"> obrazka swojego</w:t>
      </w:r>
      <w:r w:rsidRPr="00642AA3">
        <w:rPr>
          <w:color w:val="231F20"/>
          <w:w w:val="105"/>
        </w:rPr>
        <w:t xml:space="preserve"> </w:t>
      </w:r>
      <w:r w:rsidR="00AC5E8E">
        <w:rPr>
          <w:color w:val="231F20"/>
        </w:rPr>
        <w:t>aktualnego</w:t>
      </w:r>
      <w:r w:rsidRPr="00642AA3">
        <w:rPr>
          <w:color w:val="231F20"/>
          <w:spacing w:val="35"/>
        </w:rPr>
        <w:t xml:space="preserve"> </w:t>
      </w:r>
      <w:r w:rsidR="00AC5E8E">
        <w:rPr>
          <w:color w:val="231F20"/>
        </w:rPr>
        <w:t>nastroju</w:t>
      </w:r>
    </w:p>
    <w:p w:rsidR="00FB5F56" w:rsidRPr="00AC5E8E" w:rsidRDefault="00F6116E" w:rsidP="00AC5E8E">
      <w:pPr>
        <w:pStyle w:val="TableParagraph"/>
        <w:numPr>
          <w:ilvl w:val="0"/>
          <w:numId w:val="24"/>
        </w:numPr>
        <w:tabs>
          <w:tab w:val="left" w:pos="304"/>
        </w:tabs>
        <w:kinsoku w:val="0"/>
        <w:overflowPunct w:val="0"/>
        <w:spacing w:line="259" w:lineRule="auto"/>
        <w:ind w:right="325"/>
        <w:rPr>
          <w:color w:val="231F20"/>
          <w:w w:val="105"/>
        </w:rPr>
      </w:pPr>
      <w:r>
        <w:rPr>
          <w:color w:val="231F20"/>
          <w:w w:val="105"/>
        </w:rPr>
        <w:t xml:space="preserve">samodzielne ściąganie </w:t>
      </w:r>
      <w:r w:rsidRPr="00642AA3">
        <w:rPr>
          <w:color w:val="231F20"/>
          <w:w w:val="105"/>
        </w:rPr>
        <w:t>ubra</w:t>
      </w:r>
      <w:r>
        <w:rPr>
          <w:color w:val="231F20"/>
          <w:w w:val="105"/>
        </w:rPr>
        <w:t>nia, butów</w:t>
      </w:r>
      <w:r w:rsidRPr="00642AA3">
        <w:rPr>
          <w:color w:val="231F20"/>
          <w:w w:val="105"/>
        </w:rPr>
        <w:t xml:space="preserve"> i umieszcza</w:t>
      </w:r>
      <w:r>
        <w:rPr>
          <w:color w:val="231F20"/>
          <w:w w:val="105"/>
        </w:rPr>
        <w:t>nie</w:t>
      </w:r>
      <w:r w:rsidRPr="00642AA3">
        <w:rPr>
          <w:color w:val="231F20"/>
          <w:spacing w:val="-45"/>
          <w:w w:val="105"/>
        </w:rPr>
        <w:t xml:space="preserve"> </w:t>
      </w:r>
      <w:r w:rsidRPr="00642AA3">
        <w:rPr>
          <w:color w:val="231F20"/>
          <w:w w:val="105"/>
        </w:rPr>
        <w:t>je w wyznaczonym (swoim)</w:t>
      </w:r>
      <w:r w:rsidRPr="00642AA3">
        <w:rPr>
          <w:color w:val="231F20"/>
          <w:spacing w:val="-43"/>
          <w:w w:val="105"/>
        </w:rPr>
        <w:t xml:space="preserve"> </w:t>
      </w:r>
      <w:r w:rsidRPr="00642AA3">
        <w:rPr>
          <w:color w:val="231F20"/>
          <w:w w:val="105"/>
        </w:rPr>
        <w:t>miejscu</w:t>
      </w:r>
      <w:r w:rsidR="00AC5E8E">
        <w:rPr>
          <w:color w:val="231F20"/>
          <w:w w:val="105"/>
        </w:rPr>
        <w:t xml:space="preserve"> w szatni</w:t>
      </w:r>
    </w:p>
    <w:p w:rsidR="00F6116E" w:rsidRPr="00F6116E" w:rsidRDefault="00F6116E" w:rsidP="00F6116E">
      <w:pPr>
        <w:widowControl w:val="0"/>
        <w:numPr>
          <w:ilvl w:val="0"/>
          <w:numId w:val="26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313" w:hanging="210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rozpoznawanie podczas zabawy pantoﬂi</w:t>
      </w:r>
      <w:r w:rsidRPr="00F6116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dzieci.</w:t>
      </w:r>
    </w:p>
    <w:p w:rsidR="00F6116E" w:rsidRPr="00F6116E" w:rsidRDefault="00DC127A" w:rsidP="00F6116E">
      <w:pPr>
        <w:widowControl w:val="0"/>
        <w:numPr>
          <w:ilvl w:val="0"/>
          <w:numId w:val="25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before="11" w:after="0" w:line="259" w:lineRule="auto"/>
        <w:ind w:right="188" w:hanging="210"/>
        <w:rPr>
          <w:rFonts w:ascii="Times New Roman" w:eastAsia="Times New Roman" w:hAnsi="Times New Roman" w:cs="Times New Roman"/>
          <w:i/>
          <w:iCs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określanie  położenia</w:t>
      </w:r>
      <w:r w:rsidR="00F6116E" w:rsidRPr="00F6116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prze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dmiotów względem siebie, stosowanie </w:t>
      </w:r>
      <w:r w:rsidR="00F6116E" w:rsidRPr="00F6116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słowa:</w:t>
      </w:r>
      <w:r w:rsidR="00F6116E" w:rsidRPr="00F6116E">
        <w:rPr>
          <w:rFonts w:ascii="Times New Roman" w:eastAsia="Times New Roman" w:hAnsi="Times New Roman" w:cs="Times New Roman"/>
          <w:color w:val="231F20"/>
          <w:spacing w:val="-43"/>
          <w:w w:val="105"/>
          <w:sz w:val="24"/>
          <w:szCs w:val="24"/>
          <w:lang w:eastAsia="pl-PL"/>
        </w:rPr>
        <w:t xml:space="preserve"> </w:t>
      </w:r>
      <w:r w:rsidR="00F6116E" w:rsidRPr="00F6116E">
        <w:rPr>
          <w:rFonts w:ascii="Times New Roman" w:eastAsia="Times New Roman" w:hAnsi="Times New Roman" w:cs="Times New Roman"/>
          <w:i/>
          <w:iCs/>
          <w:color w:val="231F20"/>
          <w:w w:val="105"/>
          <w:sz w:val="24"/>
          <w:szCs w:val="24"/>
          <w:lang w:eastAsia="pl-PL"/>
        </w:rPr>
        <w:t>przed, za, obok, na,</w:t>
      </w:r>
      <w:r w:rsidR="00F6116E" w:rsidRPr="00F6116E">
        <w:rPr>
          <w:rFonts w:ascii="Times New Roman" w:eastAsia="Times New Roman" w:hAnsi="Times New Roman" w:cs="Times New Roman"/>
          <w:i/>
          <w:iCs/>
          <w:color w:val="231F20"/>
          <w:spacing w:val="-34"/>
          <w:w w:val="105"/>
          <w:sz w:val="24"/>
          <w:szCs w:val="24"/>
          <w:lang w:eastAsia="pl-PL"/>
        </w:rPr>
        <w:t xml:space="preserve"> </w:t>
      </w:r>
      <w:r w:rsidR="00F6116E" w:rsidRPr="00F6116E">
        <w:rPr>
          <w:rFonts w:ascii="Times New Roman" w:eastAsia="Times New Roman" w:hAnsi="Times New Roman" w:cs="Times New Roman"/>
          <w:i/>
          <w:iCs/>
          <w:color w:val="231F20"/>
          <w:w w:val="105"/>
          <w:sz w:val="24"/>
          <w:szCs w:val="24"/>
          <w:lang w:eastAsia="pl-PL"/>
        </w:rPr>
        <w:t>nad.</w:t>
      </w:r>
    </w:p>
    <w:p w:rsidR="00F6116E" w:rsidRPr="00DC127A" w:rsidRDefault="00DC127A" w:rsidP="00F6116E">
      <w:pPr>
        <w:widowControl w:val="0"/>
        <w:numPr>
          <w:ilvl w:val="0"/>
          <w:numId w:val="15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kolorowanie </w:t>
      </w:r>
      <w:r w:rsidR="00AC5E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obrazka</w:t>
      </w:r>
      <w:r w:rsidR="00F6116E" w:rsidRPr="00F6116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według podanego</w:t>
      </w:r>
      <w:r w:rsidR="00F6116E" w:rsidRPr="00F6116E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eastAsia="pl-PL"/>
        </w:rPr>
        <w:t xml:space="preserve"> </w:t>
      </w:r>
      <w:r w:rsidR="00F6116E" w:rsidRPr="00F6116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wzoru.</w:t>
      </w:r>
    </w:p>
    <w:p w:rsidR="00DC127A" w:rsidRPr="00EB485E" w:rsidRDefault="00DC127A" w:rsidP="00DC127A">
      <w:pPr>
        <w:widowControl w:val="0"/>
        <w:tabs>
          <w:tab w:val="left" w:pos="304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21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6634" w:rsidRPr="00EB485E" w:rsidRDefault="00EB485E" w:rsidP="00636634">
      <w:pPr>
        <w:pStyle w:val="Akapitzlist"/>
        <w:numPr>
          <w:ilvl w:val="0"/>
          <w:numId w:val="21"/>
        </w:numPr>
        <w:tabs>
          <w:tab w:val="left" w:pos="3628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85E">
        <w:rPr>
          <w:b/>
          <w:i/>
          <w:iCs/>
          <w:color w:val="FF0000"/>
          <w:sz w:val="28"/>
          <w:szCs w:val="28"/>
        </w:rPr>
        <w:t>Moja droga do przedszkola</w:t>
      </w:r>
    </w:p>
    <w:p w:rsidR="00DC127A" w:rsidRPr="00642AA3" w:rsidRDefault="00207C48" w:rsidP="00DC127A">
      <w:pPr>
        <w:pStyle w:val="TableParagraph"/>
        <w:numPr>
          <w:ilvl w:val="0"/>
          <w:numId w:val="5"/>
        </w:numPr>
        <w:tabs>
          <w:tab w:val="left" w:pos="275"/>
        </w:tabs>
        <w:kinsoku w:val="0"/>
        <w:overflowPunct w:val="0"/>
        <w:spacing w:before="11" w:line="259" w:lineRule="auto"/>
        <w:ind w:left="274" w:right="391" w:hanging="210"/>
        <w:rPr>
          <w:color w:val="231F20"/>
          <w:spacing w:val="-3"/>
          <w:w w:val="105"/>
        </w:rPr>
      </w:pPr>
      <w:r>
        <w:rPr>
          <w:color w:val="231F20"/>
          <w:w w:val="105"/>
        </w:rPr>
        <w:t>naśladowanie</w:t>
      </w:r>
      <w:r w:rsidR="00DC127A" w:rsidRPr="00642AA3">
        <w:rPr>
          <w:color w:val="231F20"/>
          <w:w w:val="105"/>
        </w:rPr>
        <w:t xml:space="preserve"> odgłosy różnych</w:t>
      </w:r>
      <w:r w:rsidR="00DC127A" w:rsidRPr="00642AA3">
        <w:rPr>
          <w:color w:val="231F20"/>
          <w:spacing w:val="-37"/>
          <w:w w:val="105"/>
        </w:rPr>
        <w:t xml:space="preserve"> </w:t>
      </w:r>
      <w:r w:rsidR="00DC127A" w:rsidRPr="00642AA3">
        <w:rPr>
          <w:color w:val="231F20"/>
          <w:spacing w:val="-3"/>
          <w:w w:val="105"/>
        </w:rPr>
        <w:t>pojazdów.</w:t>
      </w:r>
    </w:p>
    <w:p w:rsidR="00EA4B59" w:rsidRPr="00207C48" w:rsidRDefault="00207C48" w:rsidP="00207C48">
      <w:pPr>
        <w:pStyle w:val="TableParagraph"/>
        <w:numPr>
          <w:ilvl w:val="0"/>
          <w:numId w:val="5"/>
        </w:numPr>
        <w:tabs>
          <w:tab w:val="left" w:pos="275"/>
        </w:tabs>
        <w:kinsoku w:val="0"/>
        <w:overflowPunct w:val="0"/>
        <w:spacing w:line="259" w:lineRule="auto"/>
        <w:ind w:left="274" w:right="443" w:hanging="210"/>
        <w:rPr>
          <w:color w:val="231F20"/>
          <w:w w:val="105"/>
        </w:rPr>
      </w:pPr>
      <w:r>
        <w:rPr>
          <w:color w:val="231F20"/>
          <w:w w:val="105"/>
        </w:rPr>
        <w:t>dzielenie</w:t>
      </w:r>
      <w:r w:rsidR="00DC127A" w:rsidRPr="00642AA3">
        <w:rPr>
          <w:color w:val="231F20"/>
          <w:w w:val="105"/>
        </w:rPr>
        <w:t xml:space="preserve"> rytmicznie (na sylaby)</w:t>
      </w:r>
      <w:r w:rsidR="00DC127A" w:rsidRPr="00642AA3"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nazwy różnych środków lokomocji,</w:t>
      </w:r>
      <w:r w:rsidR="00AC5E8E">
        <w:rPr>
          <w:color w:val="231F20"/>
          <w:w w:val="105"/>
        </w:rPr>
        <w:t xml:space="preserve"> </w:t>
      </w:r>
      <w:r>
        <w:rPr>
          <w:color w:val="231F20"/>
          <w:w w:val="105"/>
        </w:rPr>
        <w:t>n</w:t>
      </w:r>
      <w:r w:rsidR="00DC127A" w:rsidRPr="00207C48">
        <w:rPr>
          <w:color w:val="231F20"/>
          <w:w w:val="105"/>
        </w:rPr>
        <w:t>azywa</w:t>
      </w:r>
      <w:r>
        <w:rPr>
          <w:color w:val="231F20"/>
          <w:w w:val="105"/>
        </w:rPr>
        <w:t>nie</w:t>
      </w:r>
      <w:r w:rsidR="00DC127A" w:rsidRPr="00207C48">
        <w:rPr>
          <w:color w:val="231F20"/>
          <w:spacing w:val="-33"/>
          <w:w w:val="105"/>
        </w:rPr>
        <w:t xml:space="preserve"> </w:t>
      </w:r>
      <w:r w:rsidR="00DC127A" w:rsidRPr="00207C48">
        <w:rPr>
          <w:color w:val="231F20"/>
          <w:w w:val="105"/>
        </w:rPr>
        <w:t>czynności, jakie wyko</w:t>
      </w:r>
      <w:r w:rsidR="00AC5E8E">
        <w:rPr>
          <w:color w:val="231F20"/>
          <w:w w:val="105"/>
        </w:rPr>
        <w:t>nują określone środki lokomocji</w:t>
      </w:r>
    </w:p>
    <w:p w:rsidR="00DC127A" w:rsidRDefault="00AC5E8E" w:rsidP="00DC127A">
      <w:pPr>
        <w:widowControl w:val="0"/>
        <w:numPr>
          <w:ilvl w:val="0"/>
          <w:numId w:val="27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258" w:hanging="210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r</w:t>
      </w:r>
      <w:r w:rsidR="00207C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ozwiązywanie </w:t>
      </w:r>
      <w:r w:rsidR="00DC127A" w:rsidRPr="00DC127A">
        <w:rPr>
          <w:rFonts w:ascii="Times New Roman" w:eastAsia="Times New Roman" w:hAnsi="Times New Roman" w:cs="Times New Roman"/>
          <w:color w:val="231F20"/>
          <w:spacing w:val="-40"/>
          <w:w w:val="105"/>
          <w:sz w:val="24"/>
          <w:szCs w:val="24"/>
          <w:lang w:eastAsia="pl-PL"/>
        </w:rPr>
        <w:t xml:space="preserve"> </w:t>
      </w:r>
      <w:r w:rsidR="00207C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zagadek </w:t>
      </w:r>
      <w:r w:rsidR="00DC127A" w:rsidRPr="00DC127A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o</w:t>
      </w:r>
      <w:r w:rsidR="00DC127A" w:rsidRPr="00DC127A">
        <w:rPr>
          <w:rFonts w:ascii="Times New Roman" w:eastAsia="Times New Roman" w:hAnsi="Times New Roman" w:cs="Times New Roman"/>
          <w:color w:val="231F20"/>
          <w:spacing w:val="-33"/>
          <w:w w:val="105"/>
          <w:sz w:val="24"/>
          <w:szCs w:val="24"/>
          <w:lang w:eastAsia="pl-PL"/>
        </w:rPr>
        <w:t xml:space="preserve"> </w:t>
      </w:r>
      <w:r w:rsidR="00DC127A" w:rsidRPr="00DC127A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pojazdach.</w:t>
      </w:r>
    </w:p>
    <w:p w:rsidR="00DC127A" w:rsidRPr="00DC127A" w:rsidRDefault="00AC5E8E" w:rsidP="00AC5E8E">
      <w:pPr>
        <w:widowControl w:val="0"/>
        <w:numPr>
          <w:ilvl w:val="0"/>
          <w:numId w:val="4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74" w:hanging="210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rozpoznawanie </w:t>
      </w:r>
      <w:r w:rsidR="00DC127A" w:rsidRPr="00DC127A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i rozumie</w:t>
      </w:r>
      <w:r w:rsidRPr="00AC5E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znaczenia</w:t>
      </w:r>
      <w:r w:rsidR="00DC127A" w:rsidRPr="00DC127A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pasów i znaku ostrzegawczego – </w:t>
      </w:r>
      <w:r w:rsidR="00DC127A" w:rsidRPr="00DC127A">
        <w:rPr>
          <w:rFonts w:ascii="Times New Roman" w:eastAsia="Times New Roman" w:hAnsi="Times New Roman" w:cs="Times New Roman"/>
          <w:i/>
          <w:iCs/>
          <w:color w:val="231F20"/>
          <w:w w:val="105"/>
          <w:sz w:val="24"/>
          <w:szCs w:val="24"/>
          <w:lang w:eastAsia="pl-PL"/>
        </w:rPr>
        <w:t>Uwaga! Przejście dla pieszych.</w:t>
      </w:r>
    </w:p>
    <w:p w:rsidR="00DC127A" w:rsidRDefault="00AC5E8E" w:rsidP="00DC127A">
      <w:pPr>
        <w:widowControl w:val="0"/>
        <w:numPr>
          <w:ilvl w:val="0"/>
          <w:numId w:val="4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274" w:right="141" w:hanging="210"/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rozpoznawanie i nazywanie </w:t>
      </w:r>
      <w:r w:rsidR="00DC127A" w:rsidRPr="00DC127A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</w:t>
      </w:r>
      <w:r w:rsidR="00DC127A" w:rsidRPr="00DC127A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eastAsia="pl-PL"/>
        </w:rPr>
        <w:t>kolorów.</w:t>
      </w:r>
    </w:p>
    <w:p w:rsidR="00DC127A" w:rsidRPr="00AC5E8E" w:rsidRDefault="00AC5E8E" w:rsidP="00AC5E8E">
      <w:pPr>
        <w:widowControl w:val="0"/>
        <w:numPr>
          <w:ilvl w:val="0"/>
          <w:numId w:val="4"/>
        </w:numPr>
        <w:tabs>
          <w:tab w:val="left" w:pos="27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left="274" w:right="141" w:hanging="210"/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śpiewanie </w:t>
      </w:r>
      <w:r w:rsidR="00DC127A" w:rsidRPr="00AC5E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refrenu piosenki</w:t>
      </w:r>
      <w:r w:rsidR="00DC127A" w:rsidRPr="00AC5E8E">
        <w:rPr>
          <w:rFonts w:ascii="Times New Roman" w:eastAsia="Times New Roman" w:hAnsi="Times New Roman" w:cs="Times New Roman"/>
          <w:color w:val="231F20"/>
          <w:spacing w:val="-41"/>
          <w:w w:val="105"/>
          <w:sz w:val="24"/>
          <w:szCs w:val="24"/>
          <w:lang w:eastAsia="pl-PL"/>
        </w:rPr>
        <w:t xml:space="preserve"> </w:t>
      </w:r>
      <w:r w:rsidR="00DC127A" w:rsidRPr="00AC5E8E">
        <w:rPr>
          <w:rFonts w:ascii="Times New Roman" w:eastAsia="Times New Roman" w:hAnsi="Times New Roman" w:cs="Times New Roman"/>
          <w:i/>
          <w:iCs/>
          <w:color w:val="231F20"/>
          <w:w w:val="105"/>
          <w:sz w:val="24"/>
          <w:szCs w:val="24"/>
          <w:lang w:eastAsia="pl-PL"/>
        </w:rPr>
        <w:t>Będę kierowcą</w:t>
      </w:r>
      <w:r w:rsidR="00DC127A" w:rsidRPr="00AC5E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.</w:t>
      </w:r>
    </w:p>
    <w:p w:rsidR="00AC5E8E" w:rsidRPr="00AC5E8E" w:rsidRDefault="00AC5E8E" w:rsidP="00AC5E8E">
      <w:pPr>
        <w:pStyle w:val="TableParagraph"/>
        <w:numPr>
          <w:ilvl w:val="0"/>
          <w:numId w:val="4"/>
        </w:numPr>
        <w:tabs>
          <w:tab w:val="left" w:pos="275"/>
        </w:tabs>
        <w:kinsoku w:val="0"/>
        <w:overflowPunct w:val="0"/>
        <w:spacing w:before="11" w:line="259" w:lineRule="auto"/>
        <w:ind w:right="1042"/>
        <w:rPr>
          <w:color w:val="231F20"/>
          <w:w w:val="105"/>
        </w:rPr>
      </w:pPr>
      <w:r>
        <w:rPr>
          <w:color w:val="231F20"/>
        </w:rPr>
        <w:t xml:space="preserve">uczestniczenie  </w:t>
      </w:r>
      <w:r w:rsidRPr="00642AA3">
        <w:rPr>
          <w:color w:val="231F20"/>
        </w:rPr>
        <w:t xml:space="preserve"> </w:t>
      </w:r>
      <w:r w:rsidRPr="00642AA3">
        <w:rPr>
          <w:color w:val="231F20"/>
          <w:w w:val="105"/>
        </w:rPr>
        <w:t>w</w:t>
      </w:r>
      <w:r w:rsidRPr="00642AA3">
        <w:rPr>
          <w:color w:val="231F20"/>
          <w:spacing w:val="-21"/>
          <w:w w:val="105"/>
        </w:rPr>
        <w:t xml:space="preserve"> </w:t>
      </w:r>
      <w:r w:rsidRPr="00642AA3">
        <w:rPr>
          <w:color w:val="231F20"/>
          <w:w w:val="105"/>
        </w:rPr>
        <w:t>zabawach ruchowych</w:t>
      </w:r>
      <w:r>
        <w:rPr>
          <w:color w:val="231F20"/>
          <w:w w:val="105"/>
        </w:rPr>
        <w:t xml:space="preserve"> </w:t>
      </w:r>
      <w:r w:rsidRPr="00AC5E8E">
        <w:rPr>
          <w:color w:val="231F20"/>
          <w:w w:val="105"/>
        </w:rPr>
        <w:t>z woreczkiem.</w:t>
      </w:r>
    </w:p>
    <w:p w:rsidR="00AC5E8E" w:rsidRPr="00AC5E8E" w:rsidRDefault="00AC5E8E" w:rsidP="00AC5E8E">
      <w:pPr>
        <w:widowControl w:val="0"/>
        <w:tabs>
          <w:tab w:val="left" w:pos="27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141"/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eastAsia="pl-PL"/>
        </w:rPr>
      </w:pPr>
    </w:p>
    <w:p w:rsidR="00AC5E8E" w:rsidRPr="00AC5E8E" w:rsidRDefault="00AC5E8E" w:rsidP="00AC5E8E">
      <w:pPr>
        <w:widowControl w:val="0"/>
        <w:tabs>
          <w:tab w:val="left" w:pos="275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141"/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eastAsia="pl-PL"/>
        </w:rPr>
      </w:pPr>
    </w:p>
    <w:p w:rsidR="00636634" w:rsidRPr="00EB485E" w:rsidRDefault="00EB485E" w:rsidP="00636634">
      <w:pPr>
        <w:pStyle w:val="Akapitzlist"/>
        <w:numPr>
          <w:ilvl w:val="0"/>
          <w:numId w:val="21"/>
        </w:numPr>
        <w:tabs>
          <w:tab w:val="left" w:pos="3628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85E">
        <w:rPr>
          <w:b/>
          <w:i/>
          <w:iCs/>
          <w:color w:val="FF0000"/>
          <w:sz w:val="28"/>
          <w:szCs w:val="28"/>
        </w:rPr>
        <w:t>Idzie jesień przez las, park.</w:t>
      </w:r>
    </w:p>
    <w:p w:rsidR="00FB5F56" w:rsidRPr="003D4065" w:rsidRDefault="003D4065" w:rsidP="003D4065">
      <w:pPr>
        <w:widowControl w:val="0"/>
        <w:numPr>
          <w:ilvl w:val="0"/>
          <w:numId w:val="20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spacing w:before="40" w:after="0" w:line="259" w:lineRule="auto"/>
        <w:ind w:right="1170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obserwowanie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las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u</w:t>
      </w:r>
      <w:r w:rsidR="00FB5F56" w:rsidRPr="0078368E">
        <w:rPr>
          <w:rFonts w:ascii="Times New Roman" w:eastAsia="Times New Roman" w:hAnsi="Times New Roman" w:cs="Times New Roman"/>
          <w:color w:val="231F20"/>
          <w:spacing w:val="-36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(park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u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) w jesiennej</w:t>
      </w:r>
      <w:r w:rsidR="00FB5F56" w:rsidRPr="0078368E">
        <w:rPr>
          <w:rFonts w:ascii="Times New Roman" w:eastAsia="Times New Roman" w:hAnsi="Times New Roman" w:cs="Times New Roman"/>
          <w:color w:val="231F20"/>
          <w:spacing w:val="-47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szacie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,wymienianie nazw</w:t>
      </w:r>
      <w:r w:rsidR="00FB5F56" w:rsidRPr="003D406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wybranych drzew</w:t>
      </w:r>
      <w:r w:rsidR="00FB5F56" w:rsidRPr="003D4065"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  <w:lang w:eastAsia="pl-PL"/>
        </w:rPr>
        <w:t xml:space="preserve"> </w:t>
      </w:r>
    </w:p>
    <w:p w:rsidR="00FB5F56" w:rsidRPr="0078368E" w:rsidRDefault="003D4065" w:rsidP="00FB5F56">
      <w:pPr>
        <w:widowControl w:val="0"/>
        <w:numPr>
          <w:ilvl w:val="0"/>
          <w:numId w:val="20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40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tworzenie</w:t>
      </w:r>
      <w:r w:rsidR="00FB5F56" w:rsidRPr="0078368E"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jesiennej</w:t>
      </w:r>
      <w:r w:rsidR="00FB5F56" w:rsidRPr="0078368E"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palety</w:t>
      </w:r>
      <w:r w:rsidR="00FB5F56" w:rsidRPr="0078368E"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barw poprzez</w:t>
      </w:r>
      <w:r w:rsidR="00FB5F56" w:rsidRPr="0078368E"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mieszanie</w:t>
      </w:r>
      <w:r w:rsidR="00FB5F56" w:rsidRPr="0078368E"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kolorów</w:t>
      </w:r>
    </w:p>
    <w:p w:rsidR="00FB5F56" w:rsidRPr="0078368E" w:rsidRDefault="00FB5F56" w:rsidP="00FB5F56">
      <w:pPr>
        <w:widowControl w:val="0"/>
        <w:numPr>
          <w:ilvl w:val="0"/>
          <w:numId w:val="19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spacing w:before="21" w:after="0" w:line="259" w:lineRule="auto"/>
        <w:ind w:right="414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układa</w:t>
      </w:r>
      <w:r w:rsidR="003D406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nie w całość pociętego obrazku</w:t>
      </w:r>
      <w:r w:rsidRPr="0078368E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eastAsia="pl-PL"/>
        </w:rPr>
        <w:t xml:space="preserve"> </w:t>
      </w:r>
      <w:r w:rsidR="003D4065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przedstawiającego</w:t>
      </w:r>
      <w:r w:rsidRPr="0078368E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eastAsia="pl-PL"/>
        </w:rPr>
        <w:t xml:space="preserve"> </w:t>
      </w:r>
      <w:r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las i jego</w:t>
      </w:r>
      <w:r w:rsidRPr="0078368E">
        <w:rPr>
          <w:rFonts w:ascii="Times New Roman" w:eastAsia="Times New Roman" w:hAnsi="Times New Roman" w:cs="Times New Roman"/>
          <w:color w:val="231F20"/>
          <w:spacing w:val="-50"/>
          <w:w w:val="105"/>
          <w:sz w:val="24"/>
          <w:szCs w:val="24"/>
          <w:lang w:eastAsia="pl-PL"/>
        </w:rPr>
        <w:t xml:space="preserve"> </w:t>
      </w:r>
      <w:r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mieszkańców</w:t>
      </w:r>
    </w:p>
    <w:p w:rsidR="00FB5F56" w:rsidRPr="0078368E" w:rsidRDefault="003D4065" w:rsidP="00FB5F56">
      <w:pPr>
        <w:widowControl w:val="0"/>
        <w:numPr>
          <w:ilvl w:val="0"/>
          <w:numId w:val="18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spacing w:before="21" w:after="0" w:line="259" w:lineRule="auto"/>
        <w:ind w:right="340"/>
        <w:jc w:val="both"/>
        <w:rPr>
          <w:rFonts w:ascii="Times New Roman" w:eastAsia="Times New Roman" w:hAnsi="Times New Roman" w:cs="Times New Roman"/>
          <w:i/>
          <w:iCs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rozpoznawanie</w:t>
      </w:r>
      <w:r w:rsidR="00FB5F56" w:rsidRPr="0078368E">
        <w:rPr>
          <w:rFonts w:ascii="Times New Roman" w:eastAsia="Times New Roman" w:hAnsi="Times New Roman" w:cs="Times New Roman"/>
          <w:color w:val="231F20"/>
          <w:spacing w:val="-22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i</w:t>
      </w:r>
      <w:r w:rsidR="00FB5F56" w:rsidRPr="0078368E">
        <w:rPr>
          <w:rFonts w:ascii="Times New Roman" w:eastAsia="Times New Roman" w:hAnsi="Times New Roman" w:cs="Times New Roman"/>
          <w:color w:val="231F20"/>
          <w:spacing w:val="-22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nazywa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nie</w:t>
      </w:r>
      <w:r w:rsidR="00FB5F56" w:rsidRPr="0078368E">
        <w:rPr>
          <w:rFonts w:ascii="Times New Roman" w:eastAsia="Times New Roman" w:hAnsi="Times New Roman" w:cs="Times New Roman"/>
          <w:color w:val="231F20"/>
          <w:spacing w:val="-22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grzybów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: </w:t>
      </w:r>
      <w:r w:rsidR="00FB5F56" w:rsidRPr="0078368E">
        <w:rPr>
          <w:rFonts w:ascii="Times New Roman" w:eastAsia="Times New Roman" w:hAnsi="Times New Roman" w:cs="Times New Roman"/>
          <w:i/>
          <w:iCs/>
          <w:color w:val="231F20"/>
          <w:w w:val="105"/>
          <w:sz w:val="24"/>
          <w:szCs w:val="24"/>
          <w:lang w:eastAsia="pl-PL"/>
        </w:rPr>
        <w:t>prawdziwka, muchomora czerwonego, kurkę,</w:t>
      </w:r>
      <w:r w:rsidR="00FB5F56" w:rsidRPr="0078368E">
        <w:rPr>
          <w:rFonts w:ascii="Times New Roman" w:eastAsia="Times New Roman" w:hAnsi="Times New Roman" w:cs="Times New Roman"/>
          <w:i/>
          <w:iCs/>
          <w:color w:val="231F20"/>
          <w:spacing w:val="-49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i/>
          <w:iCs/>
          <w:color w:val="231F20"/>
          <w:w w:val="105"/>
          <w:sz w:val="24"/>
          <w:szCs w:val="24"/>
          <w:lang w:eastAsia="pl-PL"/>
        </w:rPr>
        <w:t>kozaka</w:t>
      </w:r>
    </w:p>
    <w:p w:rsidR="00FB5F56" w:rsidRPr="0078368E" w:rsidRDefault="003D4065" w:rsidP="00FB5F56">
      <w:pPr>
        <w:widowControl w:val="0"/>
        <w:numPr>
          <w:ilvl w:val="0"/>
          <w:numId w:val="18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spacing w:before="21" w:after="0" w:line="259" w:lineRule="auto"/>
        <w:ind w:right="524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segregowanie</w:t>
      </w:r>
      <w:r w:rsidR="00FB5F56" w:rsidRPr="0078368E"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grzybów</w:t>
      </w:r>
      <w:r w:rsidR="00FB5F56" w:rsidRPr="0078368E"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(obrazki) na</w:t>
      </w:r>
      <w:r w:rsidR="00FB5F56" w:rsidRPr="0078368E"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jadalne</w:t>
      </w:r>
      <w:r w:rsidR="00FB5F56" w:rsidRPr="0078368E"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i niejadalne</w:t>
      </w:r>
    </w:p>
    <w:p w:rsidR="00FB5F56" w:rsidRPr="0078368E" w:rsidRDefault="003D4065" w:rsidP="00FB5F56">
      <w:pPr>
        <w:widowControl w:val="0"/>
        <w:numPr>
          <w:ilvl w:val="0"/>
          <w:numId w:val="17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448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tworzenie</w:t>
      </w:r>
      <w:r w:rsidR="00FB5F56" w:rsidRPr="0078368E"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zbiorów</w:t>
      </w:r>
      <w:r w:rsidR="00FB5F56" w:rsidRPr="0078368E"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na</w:t>
      </w:r>
      <w:r w:rsidR="00FB5F56" w:rsidRPr="0078368E"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podstawie rodzajów</w:t>
      </w:r>
      <w:r w:rsidR="00FB5F56" w:rsidRPr="0078368E">
        <w:rPr>
          <w:rFonts w:ascii="Times New Roman" w:eastAsia="Times New Roman" w:hAnsi="Times New Roman" w:cs="Times New Roman"/>
          <w:color w:val="231F20"/>
          <w:spacing w:val="-33"/>
          <w:w w:val="105"/>
          <w:sz w:val="24"/>
          <w:szCs w:val="24"/>
          <w:lang w:eastAsia="pl-PL"/>
        </w:rPr>
        <w:t xml:space="preserve"> </w:t>
      </w:r>
      <w:r w:rsidR="00FB5F56" w:rsidRPr="0078368E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>owoców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eastAsia="pl-PL"/>
        </w:rPr>
        <w:t xml:space="preserve"> i warzyw</w:t>
      </w:r>
    </w:p>
    <w:sectPr w:rsidR="00FB5F56" w:rsidRPr="0078368E" w:rsidSect="006C7879">
      <w:pgSz w:w="11906" w:h="16838"/>
      <w:pgMar w:top="720" w:right="720" w:bottom="720" w:left="720" w:header="708" w:footer="708" w:gutter="0"/>
      <w:pgBorders w:offsetFrom="page">
        <w:top w:val="single" w:sz="12" w:space="24" w:color="FFC000" w:shadow="1"/>
        <w:left w:val="single" w:sz="12" w:space="24" w:color="FFC000" w:shadow="1"/>
        <w:bottom w:val="single" w:sz="12" w:space="24" w:color="FFC000" w:shadow="1"/>
        <w:right w:val="single" w:sz="12" w:space="24" w:color="FFC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637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964" w:hanging="211"/>
      </w:pPr>
    </w:lvl>
    <w:lvl w:ilvl="2">
      <w:numFmt w:val="bullet"/>
      <w:lvlText w:val="•"/>
      <w:lvlJc w:val="left"/>
      <w:pPr>
        <w:ind w:left="1286" w:hanging="211"/>
      </w:pPr>
    </w:lvl>
    <w:lvl w:ilvl="3">
      <w:numFmt w:val="bullet"/>
      <w:lvlText w:val="•"/>
      <w:lvlJc w:val="left"/>
      <w:pPr>
        <w:ind w:left="1608" w:hanging="211"/>
      </w:pPr>
    </w:lvl>
    <w:lvl w:ilvl="4">
      <w:numFmt w:val="bullet"/>
      <w:lvlText w:val="•"/>
      <w:lvlJc w:val="left"/>
      <w:pPr>
        <w:ind w:left="1930" w:hanging="211"/>
      </w:pPr>
    </w:lvl>
    <w:lvl w:ilvl="5">
      <w:numFmt w:val="bullet"/>
      <w:lvlText w:val="•"/>
      <w:lvlJc w:val="left"/>
      <w:pPr>
        <w:ind w:left="2252" w:hanging="211"/>
      </w:pPr>
    </w:lvl>
    <w:lvl w:ilvl="6">
      <w:numFmt w:val="bullet"/>
      <w:lvlText w:val="•"/>
      <w:lvlJc w:val="left"/>
      <w:pPr>
        <w:ind w:left="2573" w:hanging="211"/>
      </w:pPr>
    </w:lvl>
    <w:lvl w:ilvl="7">
      <w:numFmt w:val="bullet"/>
      <w:lvlText w:val="•"/>
      <w:lvlJc w:val="left"/>
      <w:pPr>
        <w:ind w:left="2895" w:hanging="211"/>
      </w:pPr>
    </w:lvl>
    <w:lvl w:ilvl="8">
      <w:numFmt w:val="bullet"/>
      <w:lvlText w:val="•"/>
      <w:lvlJc w:val="left"/>
      <w:pPr>
        <w:ind w:left="3217" w:hanging="211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274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01" w:hanging="211"/>
      </w:pPr>
    </w:lvl>
    <w:lvl w:ilvl="2">
      <w:numFmt w:val="bullet"/>
      <w:lvlText w:val="•"/>
      <w:lvlJc w:val="left"/>
      <w:pPr>
        <w:ind w:left="923" w:hanging="211"/>
      </w:pPr>
    </w:lvl>
    <w:lvl w:ilvl="3">
      <w:numFmt w:val="bullet"/>
      <w:lvlText w:val="•"/>
      <w:lvlJc w:val="left"/>
      <w:pPr>
        <w:ind w:left="1245" w:hanging="211"/>
      </w:pPr>
    </w:lvl>
    <w:lvl w:ilvl="4">
      <w:numFmt w:val="bullet"/>
      <w:lvlText w:val="•"/>
      <w:lvlJc w:val="left"/>
      <w:pPr>
        <w:ind w:left="1567" w:hanging="211"/>
      </w:pPr>
    </w:lvl>
    <w:lvl w:ilvl="5">
      <w:numFmt w:val="bullet"/>
      <w:lvlText w:val="•"/>
      <w:lvlJc w:val="left"/>
      <w:pPr>
        <w:ind w:left="1889" w:hanging="211"/>
      </w:pPr>
    </w:lvl>
    <w:lvl w:ilvl="6">
      <w:numFmt w:val="bullet"/>
      <w:lvlText w:val="•"/>
      <w:lvlJc w:val="left"/>
      <w:pPr>
        <w:ind w:left="2210" w:hanging="211"/>
      </w:pPr>
    </w:lvl>
    <w:lvl w:ilvl="7">
      <w:numFmt w:val="bullet"/>
      <w:lvlText w:val="•"/>
      <w:lvlJc w:val="left"/>
      <w:pPr>
        <w:ind w:left="2532" w:hanging="211"/>
      </w:pPr>
    </w:lvl>
    <w:lvl w:ilvl="8">
      <w:numFmt w:val="bullet"/>
      <w:lvlText w:val="•"/>
      <w:lvlJc w:val="left"/>
      <w:pPr>
        <w:ind w:left="2854" w:hanging="211"/>
      </w:pPr>
    </w:lvl>
  </w:abstractNum>
  <w:abstractNum w:abstractNumId="2">
    <w:nsid w:val="00000406"/>
    <w:multiLevelType w:val="multilevel"/>
    <w:tmpl w:val="00000889"/>
    <w:lvl w:ilvl="0">
      <w:numFmt w:val="bullet"/>
      <w:lvlText w:val="•"/>
      <w:lvlJc w:val="left"/>
      <w:pPr>
        <w:ind w:left="274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01" w:hanging="211"/>
      </w:pPr>
    </w:lvl>
    <w:lvl w:ilvl="2">
      <w:numFmt w:val="bullet"/>
      <w:lvlText w:val="•"/>
      <w:lvlJc w:val="left"/>
      <w:pPr>
        <w:ind w:left="923" w:hanging="211"/>
      </w:pPr>
    </w:lvl>
    <w:lvl w:ilvl="3">
      <w:numFmt w:val="bullet"/>
      <w:lvlText w:val="•"/>
      <w:lvlJc w:val="left"/>
      <w:pPr>
        <w:ind w:left="1245" w:hanging="211"/>
      </w:pPr>
    </w:lvl>
    <w:lvl w:ilvl="4">
      <w:numFmt w:val="bullet"/>
      <w:lvlText w:val="•"/>
      <w:lvlJc w:val="left"/>
      <w:pPr>
        <w:ind w:left="1567" w:hanging="211"/>
      </w:pPr>
    </w:lvl>
    <w:lvl w:ilvl="5">
      <w:numFmt w:val="bullet"/>
      <w:lvlText w:val="•"/>
      <w:lvlJc w:val="left"/>
      <w:pPr>
        <w:ind w:left="1889" w:hanging="211"/>
      </w:pPr>
    </w:lvl>
    <w:lvl w:ilvl="6">
      <w:numFmt w:val="bullet"/>
      <w:lvlText w:val="•"/>
      <w:lvlJc w:val="left"/>
      <w:pPr>
        <w:ind w:left="2210" w:hanging="211"/>
      </w:pPr>
    </w:lvl>
    <w:lvl w:ilvl="7">
      <w:numFmt w:val="bullet"/>
      <w:lvlText w:val="•"/>
      <w:lvlJc w:val="left"/>
      <w:pPr>
        <w:ind w:left="2532" w:hanging="211"/>
      </w:pPr>
    </w:lvl>
    <w:lvl w:ilvl="8">
      <w:numFmt w:val="bullet"/>
      <w:lvlText w:val="•"/>
      <w:lvlJc w:val="left"/>
      <w:pPr>
        <w:ind w:left="2854" w:hanging="211"/>
      </w:pPr>
    </w:lvl>
  </w:abstractNum>
  <w:abstractNum w:abstractNumId="3">
    <w:nsid w:val="00000407"/>
    <w:multiLevelType w:val="multilevel"/>
    <w:tmpl w:val="0000088A"/>
    <w:lvl w:ilvl="0">
      <w:numFmt w:val="bullet"/>
      <w:lvlText w:val="•"/>
      <w:lvlJc w:val="left"/>
      <w:pPr>
        <w:ind w:left="245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465" w:hanging="211"/>
      </w:pPr>
    </w:lvl>
    <w:lvl w:ilvl="2">
      <w:numFmt w:val="bullet"/>
      <w:lvlText w:val="•"/>
      <w:lvlJc w:val="left"/>
      <w:pPr>
        <w:ind w:left="689" w:hanging="211"/>
      </w:pPr>
    </w:lvl>
    <w:lvl w:ilvl="3">
      <w:numFmt w:val="bullet"/>
      <w:lvlText w:val="•"/>
      <w:lvlJc w:val="left"/>
      <w:pPr>
        <w:ind w:left="912" w:hanging="211"/>
      </w:pPr>
    </w:lvl>
    <w:lvl w:ilvl="4">
      <w:numFmt w:val="bullet"/>
      <w:lvlText w:val="•"/>
      <w:lvlJc w:val="left"/>
      <w:pPr>
        <w:ind w:left="1136" w:hanging="211"/>
      </w:pPr>
    </w:lvl>
    <w:lvl w:ilvl="5">
      <w:numFmt w:val="bullet"/>
      <w:lvlText w:val="•"/>
      <w:lvlJc w:val="left"/>
      <w:pPr>
        <w:ind w:left="1360" w:hanging="211"/>
      </w:pPr>
    </w:lvl>
    <w:lvl w:ilvl="6">
      <w:numFmt w:val="bullet"/>
      <w:lvlText w:val="•"/>
      <w:lvlJc w:val="left"/>
      <w:pPr>
        <w:ind w:left="1583" w:hanging="211"/>
      </w:pPr>
    </w:lvl>
    <w:lvl w:ilvl="7">
      <w:numFmt w:val="bullet"/>
      <w:lvlText w:val="•"/>
      <w:lvlJc w:val="left"/>
      <w:pPr>
        <w:ind w:left="1807" w:hanging="211"/>
      </w:pPr>
    </w:lvl>
    <w:lvl w:ilvl="8">
      <w:numFmt w:val="bullet"/>
      <w:lvlText w:val="•"/>
      <w:lvlJc w:val="left"/>
      <w:pPr>
        <w:ind w:left="2031" w:hanging="211"/>
      </w:pPr>
    </w:lvl>
  </w:abstractNum>
  <w:abstractNum w:abstractNumId="4">
    <w:nsid w:val="00000409"/>
    <w:multiLevelType w:val="multilevel"/>
    <w:tmpl w:val="0000088C"/>
    <w:lvl w:ilvl="0">
      <w:numFmt w:val="bullet"/>
      <w:lvlText w:val="•"/>
      <w:lvlJc w:val="left"/>
      <w:pPr>
        <w:ind w:left="274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05" w:hanging="211"/>
      </w:pPr>
    </w:lvl>
    <w:lvl w:ilvl="2">
      <w:numFmt w:val="bullet"/>
      <w:lvlText w:val="•"/>
      <w:lvlJc w:val="left"/>
      <w:pPr>
        <w:ind w:left="731" w:hanging="211"/>
      </w:pPr>
    </w:lvl>
    <w:lvl w:ilvl="3">
      <w:numFmt w:val="bullet"/>
      <w:lvlText w:val="•"/>
      <w:lvlJc w:val="left"/>
      <w:pPr>
        <w:ind w:left="956" w:hanging="211"/>
      </w:pPr>
    </w:lvl>
    <w:lvl w:ilvl="4">
      <w:numFmt w:val="bullet"/>
      <w:lvlText w:val="•"/>
      <w:lvlJc w:val="left"/>
      <w:pPr>
        <w:ind w:left="1182" w:hanging="211"/>
      </w:pPr>
    </w:lvl>
    <w:lvl w:ilvl="5">
      <w:numFmt w:val="bullet"/>
      <w:lvlText w:val="•"/>
      <w:lvlJc w:val="left"/>
      <w:pPr>
        <w:ind w:left="1408" w:hanging="211"/>
      </w:pPr>
    </w:lvl>
    <w:lvl w:ilvl="6">
      <w:numFmt w:val="bullet"/>
      <w:lvlText w:val="•"/>
      <w:lvlJc w:val="left"/>
      <w:pPr>
        <w:ind w:left="1633" w:hanging="211"/>
      </w:pPr>
    </w:lvl>
    <w:lvl w:ilvl="7">
      <w:numFmt w:val="bullet"/>
      <w:lvlText w:val="•"/>
      <w:lvlJc w:val="left"/>
      <w:pPr>
        <w:ind w:left="1859" w:hanging="211"/>
      </w:pPr>
    </w:lvl>
    <w:lvl w:ilvl="8">
      <w:numFmt w:val="bullet"/>
      <w:lvlText w:val="•"/>
      <w:lvlJc w:val="left"/>
      <w:pPr>
        <w:ind w:left="2085" w:hanging="211"/>
      </w:pPr>
    </w:lvl>
  </w:abstractNum>
  <w:abstractNum w:abstractNumId="5">
    <w:nsid w:val="0000040A"/>
    <w:multiLevelType w:val="multilevel"/>
    <w:tmpl w:val="0000088D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6">
    <w:nsid w:val="0000040D"/>
    <w:multiLevelType w:val="multilevel"/>
    <w:tmpl w:val="00000890"/>
    <w:lvl w:ilvl="0">
      <w:numFmt w:val="bullet"/>
      <w:lvlText w:val="•"/>
      <w:lvlJc w:val="left"/>
      <w:pPr>
        <w:ind w:left="274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05" w:hanging="211"/>
      </w:pPr>
    </w:lvl>
    <w:lvl w:ilvl="2">
      <w:numFmt w:val="bullet"/>
      <w:lvlText w:val="•"/>
      <w:lvlJc w:val="left"/>
      <w:pPr>
        <w:ind w:left="731" w:hanging="211"/>
      </w:pPr>
    </w:lvl>
    <w:lvl w:ilvl="3">
      <w:numFmt w:val="bullet"/>
      <w:lvlText w:val="•"/>
      <w:lvlJc w:val="left"/>
      <w:pPr>
        <w:ind w:left="956" w:hanging="211"/>
      </w:pPr>
    </w:lvl>
    <w:lvl w:ilvl="4">
      <w:numFmt w:val="bullet"/>
      <w:lvlText w:val="•"/>
      <w:lvlJc w:val="left"/>
      <w:pPr>
        <w:ind w:left="1182" w:hanging="211"/>
      </w:pPr>
    </w:lvl>
    <w:lvl w:ilvl="5">
      <w:numFmt w:val="bullet"/>
      <w:lvlText w:val="•"/>
      <w:lvlJc w:val="left"/>
      <w:pPr>
        <w:ind w:left="1408" w:hanging="211"/>
      </w:pPr>
    </w:lvl>
    <w:lvl w:ilvl="6">
      <w:numFmt w:val="bullet"/>
      <w:lvlText w:val="•"/>
      <w:lvlJc w:val="left"/>
      <w:pPr>
        <w:ind w:left="1633" w:hanging="211"/>
      </w:pPr>
    </w:lvl>
    <w:lvl w:ilvl="7">
      <w:numFmt w:val="bullet"/>
      <w:lvlText w:val="•"/>
      <w:lvlJc w:val="left"/>
      <w:pPr>
        <w:ind w:left="1859" w:hanging="211"/>
      </w:pPr>
    </w:lvl>
    <w:lvl w:ilvl="8">
      <w:numFmt w:val="bullet"/>
      <w:lvlText w:val="•"/>
      <w:lvlJc w:val="left"/>
      <w:pPr>
        <w:ind w:left="2085" w:hanging="211"/>
      </w:pPr>
    </w:lvl>
  </w:abstractNum>
  <w:abstractNum w:abstractNumId="7">
    <w:nsid w:val="0000040E"/>
    <w:multiLevelType w:val="multilevel"/>
    <w:tmpl w:val="00000891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440" w:hanging="211"/>
      </w:pPr>
    </w:lvl>
    <w:lvl w:ilvl="2">
      <w:numFmt w:val="bullet"/>
      <w:lvlText w:val="•"/>
      <w:lvlJc w:val="left"/>
      <w:pPr>
        <w:ind w:left="779" w:hanging="211"/>
      </w:pPr>
    </w:lvl>
    <w:lvl w:ilvl="3">
      <w:numFmt w:val="bullet"/>
      <w:lvlText w:val="•"/>
      <w:lvlJc w:val="left"/>
      <w:pPr>
        <w:ind w:left="1119" w:hanging="211"/>
      </w:pPr>
    </w:lvl>
    <w:lvl w:ilvl="4">
      <w:numFmt w:val="bullet"/>
      <w:lvlText w:val="•"/>
      <w:lvlJc w:val="left"/>
      <w:pPr>
        <w:ind w:left="1459" w:hanging="211"/>
      </w:pPr>
    </w:lvl>
    <w:lvl w:ilvl="5">
      <w:numFmt w:val="bullet"/>
      <w:lvlText w:val="•"/>
      <w:lvlJc w:val="left"/>
      <w:pPr>
        <w:ind w:left="1799" w:hanging="211"/>
      </w:pPr>
    </w:lvl>
    <w:lvl w:ilvl="6">
      <w:numFmt w:val="bullet"/>
      <w:lvlText w:val="•"/>
      <w:lvlJc w:val="left"/>
      <w:pPr>
        <w:ind w:left="2139" w:hanging="211"/>
      </w:pPr>
    </w:lvl>
    <w:lvl w:ilvl="7">
      <w:numFmt w:val="bullet"/>
      <w:lvlText w:val="•"/>
      <w:lvlJc w:val="left"/>
      <w:pPr>
        <w:ind w:left="2478" w:hanging="211"/>
      </w:pPr>
    </w:lvl>
    <w:lvl w:ilvl="8">
      <w:numFmt w:val="bullet"/>
      <w:lvlText w:val="•"/>
      <w:lvlJc w:val="left"/>
      <w:pPr>
        <w:ind w:left="2818" w:hanging="211"/>
      </w:pPr>
    </w:lvl>
  </w:abstractNum>
  <w:abstractNum w:abstractNumId="8">
    <w:nsid w:val="00000410"/>
    <w:multiLevelType w:val="multilevel"/>
    <w:tmpl w:val="00000893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9">
    <w:nsid w:val="00000411"/>
    <w:multiLevelType w:val="multilevel"/>
    <w:tmpl w:val="00000894"/>
    <w:lvl w:ilvl="0">
      <w:numFmt w:val="bullet"/>
      <w:lvlText w:val="•"/>
      <w:lvlJc w:val="left"/>
      <w:pPr>
        <w:ind w:left="274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05" w:hanging="211"/>
      </w:pPr>
    </w:lvl>
    <w:lvl w:ilvl="2">
      <w:numFmt w:val="bullet"/>
      <w:lvlText w:val="•"/>
      <w:lvlJc w:val="left"/>
      <w:pPr>
        <w:ind w:left="731" w:hanging="211"/>
      </w:pPr>
    </w:lvl>
    <w:lvl w:ilvl="3">
      <w:numFmt w:val="bullet"/>
      <w:lvlText w:val="•"/>
      <w:lvlJc w:val="left"/>
      <w:pPr>
        <w:ind w:left="956" w:hanging="211"/>
      </w:pPr>
    </w:lvl>
    <w:lvl w:ilvl="4">
      <w:numFmt w:val="bullet"/>
      <w:lvlText w:val="•"/>
      <w:lvlJc w:val="left"/>
      <w:pPr>
        <w:ind w:left="1182" w:hanging="211"/>
      </w:pPr>
    </w:lvl>
    <w:lvl w:ilvl="5">
      <w:numFmt w:val="bullet"/>
      <w:lvlText w:val="•"/>
      <w:lvlJc w:val="left"/>
      <w:pPr>
        <w:ind w:left="1408" w:hanging="211"/>
      </w:pPr>
    </w:lvl>
    <w:lvl w:ilvl="6">
      <w:numFmt w:val="bullet"/>
      <w:lvlText w:val="•"/>
      <w:lvlJc w:val="left"/>
      <w:pPr>
        <w:ind w:left="1633" w:hanging="211"/>
      </w:pPr>
    </w:lvl>
    <w:lvl w:ilvl="7">
      <w:numFmt w:val="bullet"/>
      <w:lvlText w:val="•"/>
      <w:lvlJc w:val="left"/>
      <w:pPr>
        <w:ind w:left="1859" w:hanging="211"/>
      </w:pPr>
    </w:lvl>
    <w:lvl w:ilvl="8">
      <w:numFmt w:val="bullet"/>
      <w:lvlText w:val="•"/>
      <w:lvlJc w:val="left"/>
      <w:pPr>
        <w:ind w:left="2085" w:hanging="211"/>
      </w:pPr>
    </w:lvl>
  </w:abstractNum>
  <w:abstractNum w:abstractNumId="10">
    <w:nsid w:val="00000412"/>
    <w:multiLevelType w:val="multilevel"/>
    <w:tmpl w:val="00000895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11">
    <w:nsid w:val="00000413"/>
    <w:multiLevelType w:val="multilevel"/>
    <w:tmpl w:val="00000896"/>
    <w:lvl w:ilvl="0">
      <w:numFmt w:val="bullet"/>
      <w:lvlText w:val="•"/>
      <w:lvlJc w:val="left"/>
      <w:pPr>
        <w:ind w:left="274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05" w:hanging="211"/>
      </w:pPr>
    </w:lvl>
    <w:lvl w:ilvl="2">
      <w:numFmt w:val="bullet"/>
      <w:lvlText w:val="•"/>
      <w:lvlJc w:val="left"/>
      <w:pPr>
        <w:ind w:left="731" w:hanging="211"/>
      </w:pPr>
    </w:lvl>
    <w:lvl w:ilvl="3">
      <w:numFmt w:val="bullet"/>
      <w:lvlText w:val="•"/>
      <w:lvlJc w:val="left"/>
      <w:pPr>
        <w:ind w:left="956" w:hanging="211"/>
      </w:pPr>
    </w:lvl>
    <w:lvl w:ilvl="4">
      <w:numFmt w:val="bullet"/>
      <w:lvlText w:val="•"/>
      <w:lvlJc w:val="left"/>
      <w:pPr>
        <w:ind w:left="1182" w:hanging="211"/>
      </w:pPr>
    </w:lvl>
    <w:lvl w:ilvl="5">
      <w:numFmt w:val="bullet"/>
      <w:lvlText w:val="•"/>
      <w:lvlJc w:val="left"/>
      <w:pPr>
        <w:ind w:left="1408" w:hanging="211"/>
      </w:pPr>
    </w:lvl>
    <w:lvl w:ilvl="6">
      <w:numFmt w:val="bullet"/>
      <w:lvlText w:val="•"/>
      <w:lvlJc w:val="left"/>
      <w:pPr>
        <w:ind w:left="1633" w:hanging="211"/>
      </w:pPr>
    </w:lvl>
    <w:lvl w:ilvl="7">
      <w:numFmt w:val="bullet"/>
      <w:lvlText w:val="•"/>
      <w:lvlJc w:val="left"/>
      <w:pPr>
        <w:ind w:left="1859" w:hanging="211"/>
      </w:pPr>
    </w:lvl>
    <w:lvl w:ilvl="8">
      <w:numFmt w:val="bullet"/>
      <w:lvlText w:val="•"/>
      <w:lvlJc w:val="left"/>
      <w:pPr>
        <w:ind w:left="2085" w:hanging="211"/>
      </w:pPr>
    </w:lvl>
  </w:abstractNum>
  <w:abstractNum w:abstractNumId="12">
    <w:nsid w:val="00000416"/>
    <w:multiLevelType w:val="multilevel"/>
    <w:tmpl w:val="00000899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13">
    <w:nsid w:val="00000418"/>
    <w:multiLevelType w:val="multilevel"/>
    <w:tmpl w:val="0000089B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14">
    <w:nsid w:val="0000041A"/>
    <w:multiLevelType w:val="multilevel"/>
    <w:tmpl w:val="0000089D"/>
    <w:lvl w:ilvl="0">
      <w:numFmt w:val="bullet"/>
      <w:lvlText w:val="•"/>
      <w:lvlJc w:val="left"/>
      <w:pPr>
        <w:ind w:left="211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440" w:hanging="211"/>
      </w:pPr>
    </w:lvl>
    <w:lvl w:ilvl="2">
      <w:numFmt w:val="bullet"/>
      <w:lvlText w:val="•"/>
      <w:lvlJc w:val="left"/>
      <w:pPr>
        <w:ind w:left="779" w:hanging="211"/>
      </w:pPr>
    </w:lvl>
    <w:lvl w:ilvl="3">
      <w:numFmt w:val="bullet"/>
      <w:lvlText w:val="•"/>
      <w:lvlJc w:val="left"/>
      <w:pPr>
        <w:ind w:left="1119" w:hanging="211"/>
      </w:pPr>
    </w:lvl>
    <w:lvl w:ilvl="4">
      <w:numFmt w:val="bullet"/>
      <w:lvlText w:val="•"/>
      <w:lvlJc w:val="left"/>
      <w:pPr>
        <w:ind w:left="1459" w:hanging="211"/>
      </w:pPr>
    </w:lvl>
    <w:lvl w:ilvl="5">
      <w:numFmt w:val="bullet"/>
      <w:lvlText w:val="•"/>
      <w:lvlJc w:val="left"/>
      <w:pPr>
        <w:ind w:left="1799" w:hanging="211"/>
      </w:pPr>
    </w:lvl>
    <w:lvl w:ilvl="6">
      <w:numFmt w:val="bullet"/>
      <w:lvlText w:val="•"/>
      <w:lvlJc w:val="left"/>
      <w:pPr>
        <w:ind w:left="2139" w:hanging="211"/>
      </w:pPr>
    </w:lvl>
    <w:lvl w:ilvl="7">
      <w:numFmt w:val="bullet"/>
      <w:lvlText w:val="•"/>
      <w:lvlJc w:val="left"/>
      <w:pPr>
        <w:ind w:left="2478" w:hanging="211"/>
      </w:pPr>
    </w:lvl>
    <w:lvl w:ilvl="8">
      <w:numFmt w:val="bullet"/>
      <w:lvlText w:val="•"/>
      <w:lvlJc w:val="left"/>
      <w:pPr>
        <w:ind w:left="2818" w:hanging="211"/>
      </w:pPr>
    </w:lvl>
  </w:abstractNum>
  <w:abstractNum w:abstractNumId="15">
    <w:nsid w:val="0000041C"/>
    <w:multiLevelType w:val="multilevel"/>
    <w:tmpl w:val="0000089F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16">
    <w:nsid w:val="0000041E"/>
    <w:multiLevelType w:val="multilevel"/>
    <w:tmpl w:val="000008A1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17">
    <w:nsid w:val="00000420"/>
    <w:multiLevelType w:val="multilevel"/>
    <w:tmpl w:val="000008A3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18">
    <w:nsid w:val="00000422"/>
    <w:multiLevelType w:val="multilevel"/>
    <w:tmpl w:val="000008A5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19">
    <w:nsid w:val="00000424"/>
    <w:multiLevelType w:val="multilevel"/>
    <w:tmpl w:val="000008A7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20">
    <w:nsid w:val="00000426"/>
    <w:multiLevelType w:val="multilevel"/>
    <w:tmpl w:val="000008A9"/>
    <w:lvl w:ilvl="0">
      <w:numFmt w:val="bullet"/>
      <w:lvlText w:val="•"/>
      <w:lvlJc w:val="left"/>
      <w:pPr>
        <w:ind w:left="211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348" w:hanging="211"/>
      </w:pPr>
    </w:lvl>
    <w:lvl w:ilvl="2">
      <w:numFmt w:val="bullet"/>
      <w:lvlText w:val="•"/>
      <w:lvlJc w:val="left"/>
      <w:pPr>
        <w:ind w:left="687" w:hanging="211"/>
      </w:pPr>
    </w:lvl>
    <w:lvl w:ilvl="3">
      <w:numFmt w:val="bullet"/>
      <w:lvlText w:val="•"/>
      <w:lvlJc w:val="left"/>
      <w:pPr>
        <w:ind w:left="1027" w:hanging="211"/>
      </w:pPr>
    </w:lvl>
    <w:lvl w:ilvl="4">
      <w:numFmt w:val="bullet"/>
      <w:lvlText w:val="•"/>
      <w:lvlJc w:val="left"/>
      <w:pPr>
        <w:ind w:left="1367" w:hanging="211"/>
      </w:pPr>
    </w:lvl>
    <w:lvl w:ilvl="5">
      <w:numFmt w:val="bullet"/>
      <w:lvlText w:val="•"/>
      <w:lvlJc w:val="left"/>
      <w:pPr>
        <w:ind w:left="1707" w:hanging="211"/>
      </w:pPr>
    </w:lvl>
    <w:lvl w:ilvl="6">
      <w:numFmt w:val="bullet"/>
      <w:lvlText w:val="•"/>
      <w:lvlJc w:val="left"/>
      <w:pPr>
        <w:ind w:left="2047" w:hanging="211"/>
      </w:pPr>
    </w:lvl>
    <w:lvl w:ilvl="7">
      <w:numFmt w:val="bullet"/>
      <w:lvlText w:val="•"/>
      <w:lvlJc w:val="left"/>
      <w:pPr>
        <w:ind w:left="2386" w:hanging="211"/>
      </w:pPr>
    </w:lvl>
    <w:lvl w:ilvl="8">
      <w:numFmt w:val="bullet"/>
      <w:lvlText w:val="•"/>
      <w:lvlJc w:val="left"/>
      <w:pPr>
        <w:ind w:left="2726" w:hanging="211"/>
      </w:pPr>
    </w:lvl>
  </w:abstractNum>
  <w:abstractNum w:abstractNumId="21">
    <w:nsid w:val="00000428"/>
    <w:multiLevelType w:val="multilevel"/>
    <w:tmpl w:val="000008AB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22">
    <w:nsid w:val="0000042A"/>
    <w:multiLevelType w:val="multilevel"/>
    <w:tmpl w:val="000008AD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23">
    <w:nsid w:val="0000042C"/>
    <w:multiLevelType w:val="multilevel"/>
    <w:tmpl w:val="000008AF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24">
    <w:nsid w:val="00000431"/>
    <w:multiLevelType w:val="multilevel"/>
    <w:tmpl w:val="000008B4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619" w:hanging="211"/>
      </w:pPr>
    </w:lvl>
    <w:lvl w:ilvl="2">
      <w:numFmt w:val="bullet"/>
      <w:lvlText w:val="•"/>
      <w:lvlJc w:val="left"/>
      <w:pPr>
        <w:ind w:left="939" w:hanging="211"/>
      </w:pPr>
    </w:lvl>
    <w:lvl w:ilvl="3">
      <w:numFmt w:val="bullet"/>
      <w:lvlText w:val="•"/>
      <w:lvlJc w:val="left"/>
      <w:pPr>
        <w:ind w:left="1259" w:hanging="211"/>
      </w:pPr>
    </w:lvl>
    <w:lvl w:ilvl="4">
      <w:numFmt w:val="bullet"/>
      <w:lvlText w:val="•"/>
      <w:lvlJc w:val="left"/>
      <w:pPr>
        <w:ind w:left="1579" w:hanging="211"/>
      </w:pPr>
    </w:lvl>
    <w:lvl w:ilvl="5">
      <w:numFmt w:val="bullet"/>
      <w:lvlText w:val="•"/>
      <w:lvlJc w:val="left"/>
      <w:pPr>
        <w:ind w:left="1899" w:hanging="211"/>
      </w:pPr>
    </w:lvl>
    <w:lvl w:ilvl="6">
      <w:numFmt w:val="bullet"/>
      <w:lvlText w:val="•"/>
      <w:lvlJc w:val="left"/>
      <w:pPr>
        <w:ind w:left="2218" w:hanging="211"/>
      </w:pPr>
    </w:lvl>
    <w:lvl w:ilvl="7">
      <w:numFmt w:val="bullet"/>
      <w:lvlText w:val="•"/>
      <w:lvlJc w:val="left"/>
      <w:pPr>
        <w:ind w:left="2538" w:hanging="211"/>
      </w:pPr>
    </w:lvl>
    <w:lvl w:ilvl="8">
      <w:numFmt w:val="bullet"/>
      <w:lvlText w:val="•"/>
      <w:lvlJc w:val="left"/>
      <w:pPr>
        <w:ind w:left="2858" w:hanging="211"/>
      </w:pPr>
    </w:lvl>
  </w:abstractNum>
  <w:abstractNum w:abstractNumId="25">
    <w:nsid w:val="000004B2"/>
    <w:multiLevelType w:val="multilevel"/>
    <w:tmpl w:val="00000935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23" w:hanging="211"/>
      </w:pPr>
    </w:lvl>
    <w:lvl w:ilvl="2">
      <w:numFmt w:val="bullet"/>
      <w:lvlText w:val="•"/>
      <w:lvlJc w:val="left"/>
      <w:pPr>
        <w:ind w:left="747" w:hanging="211"/>
      </w:pPr>
    </w:lvl>
    <w:lvl w:ilvl="3">
      <w:numFmt w:val="bullet"/>
      <w:lvlText w:val="•"/>
      <w:lvlJc w:val="left"/>
      <w:pPr>
        <w:ind w:left="970" w:hanging="211"/>
      </w:pPr>
    </w:lvl>
    <w:lvl w:ilvl="4">
      <w:numFmt w:val="bullet"/>
      <w:lvlText w:val="•"/>
      <w:lvlJc w:val="left"/>
      <w:pPr>
        <w:ind w:left="1194" w:hanging="211"/>
      </w:pPr>
    </w:lvl>
    <w:lvl w:ilvl="5">
      <w:numFmt w:val="bullet"/>
      <w:lvlText w:val="•"/>
      <w:lvlJc w:val="left"/>
      <w:pPr>
        <w:ind w:left="1418" w:hanging="211"/>
      </w:pPr>
    </w:lvl>
    <w:lvl w:ilvl="6">
      <w:numFmt w:val="bullet"/>
      <w:lvlText w:val="•"/>
      <w:lvlJc w:val="left"/>
      <w:pPr>
        <w:ind w:left="1641" w:hanging="211"/>
      </w:pPr>
    </w:lvl>
    <w:lvl w:ilvl="7">
      <w:numFmt w:val="bullet"/>
      <w:lvlText w:val="•"/>
      <w:lvlJc w:val="left"/>
      <w:pPr>
        <w:ind w:left="1865" w:hanging="211"/>
      </w:pPr>
    </w:lvl>
    <w:lvl w:ilvl="8">
      <w:numFmt w:val="bullet"/>
      <w:lvlText w:val="•"/>
      <w:lvlJc w:val="left"/>
      <w:pPr>
        <w:ind w:left="2089" w:hanging="211"/>
      </w:pPr>
    </w:lvl>
  </w:abstractNum>
  <w:abstractNum w:abstractNumId="26">
    <w:nsid w:val="23E70541"/>
    <w:multiLevelType w:val="hybridMultilevel"/>
    <w:tmpl w:val="52144742"/>
    <w:lvl w:ilvl="0" w:tplc="19203BB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07774"/>
    <w:multiLevelType w:val="multilevel"/>
    <w:tmpl w:val="F9E6BA20"/>
    <w:lvl w:ilvl="0">
      <w:start w:val="14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24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5"/>
  </w:num>
  <w:num w:numId="24">
    <w:abstractNumId w:val="3"/>
  </w:num>
  <w:num w:numId="25">
    <w:abstractNumId w:val="6"/>
  </w:num>
  <w:num w:numId="26">
    <w:abstractNumId w:val="4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E5"/>
    <w:rsid w:val="00001038"/>
    <w:rsid w:val="000E3C9C"/>
    <w:rsid w:val="00126AC4"/>
    <w:rsid w:val="00207C48"/>
    <w:rsid w:val="002751A6"/>
    <w:rsid w:val="00393DE5"/>
    <w:rsid w:val="003D4065"/>
    <w:rsid w:val="00417809"/>
    <w:rsid w:val="00477BEE"/>
    <w:rsid w:val="00483F50"/>
    <w:rsid w:val="004D4122"/>
    <w:rsid w:val="00501CC7"/>
    <w:rsid w:val="00541C2C"/>
    <w:rsid w:val="00562D6D"/>
    <w:rsid w:val="00611757"/>
    <w:rsid w:val="00636634"/>
    <w:rsid w:val="00676D37"/>
    <w:rsid w:val="006C7879"/>
    <w:rsid w:val="007772C0"/>
    <w:rsid w:val="0078368E"/>
    <w:rsid w:val="007A11C9"/>
    <w:rsid w:val="008576CA"/>
    <w:rsid w:val="00866CE5"/>
    <w:rsid w:val="008D2E3B"/>
    <w:rsid w:val="008D6478"/>
    <w:rsid w:val="00947184"/>
    <w:rsid w:val="00A07D81"/>
    <w:rsid w:val="00AC5E8E"/>
    <w:rsid w:val="00B6502E"/>
    <w:rsid w:val="00C01FD0"/>
    <w:rsid w:val="00DC127A"/>
    <w:rsid w:val="00EA4B59"/>
    <w:rsid w:val="00EB485E"/>
    <w:rsid w:val="00F6116E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E3B"/>
  </w:style>
  <w:style w:type="paragraph" w:styleId="Nagwek1">
    <w:name w:val="heading 1"/>
    <w:basedOn w:val="Normalny"/>
    <w:link w:val="Nagwek1Znak"/>
    <w:uiPriority w:val="9"/>
    <w:qFormat/>
    <w:rsid w:val="008D2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2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E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2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8D2E3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DE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6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502E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866CE5"/>
    <w:pPr>
      <w:widowControl w:val="0"/>
      <w:autoSpaceDE w:val="0"/>
      <w:autoSpaceDN w:val="0"/>
      <w:adjustRightInd w:val="0"/>
      <w:spacing w:after="0" w:line="240" w:lineRule="auto"/>
      <w:ind w:left="30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6478"/>
    <w:pPr>
      <w:ind w:left="720"/>
      <w:contextualSpacing/>
    </w:pPr>
  </w:style>
  <w:style w:type="paragraph" w:customStyle="1" w:styleId="Default">
    <w:name w:val="Default"/>
    <w:rsid w:val="00611757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C12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E3B"/>
  </w:style>
  <w:style w:type="paragraph" w:styleId="Nagwek1">
    <w:name w:val="heading 1"/>
    <w:basedOn w:val="Normalny"/>
    <w:link w:val="Nagwek1Znak"/>
    <w:uiPriority w:val="9"/>
    <w:qFormat/>
    <w:rsid w:val="008D2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2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E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2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8D2E3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DE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6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502E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866CE5"/>
    <w:pPr>
      <w:widowControl w:val="0"/>
      <w:autoSpaceDE w:val="0"/>
      <w:autoSpaceDN w:val="0"/>
      <w:adjustRightInd w:val="0"/>
      <w:spacing w:after="0" w:line="240" w:lineRule="auto"/>
      <w:ind w:left="30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6478"/>
    <w:pPr>
      <w:ind w:left="720"/>
      <w:contextualSpacing/>
    </w:pPr>
  </w:style>
  <w:style w:type="paragraph" w:customStyle="1" w:styleId="Default">
    <w:name w:val="Default"/>
    <w:rsid w:val="00611757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C12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11BB-2693-4002-8DA5-84A8E691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Kwestarz</dc:creator>
  <cp:lastModifiedBy>Monika Kwestarz</cp:lastModifiedBy>
  <cp:revision>1</cp:revision>
  <cp:lastPrinted>2025-09-07T20:59:00Z</cp:lastPrinted>
  <dcterms:created xsi:type="dcterms:W3CDTF">2024-09-08T20:22:00Z</dcterms:created>
  <dcterms:modified xsi:type="dcterms:W3CDTF">2025-09-07T20:59:00Z</dcterms:modified>
</cp:coreProperties>
</file>